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EA" w:rsidRPr="00C82257" w:rsidRDefault="00AF6FEA" w:rsidP="00C7710F">
      <w:pPr>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b/>
          <w:noProof/>
          <w:sz w:val="24"/>
          <w:szCs w:val="24"/>
        </w:rPr>
        <w:drawing>
          <wp:inline distT="0" distB="0" distL="0" distR="0">
            <wp:extent cx="675640" cy="898525"/>
            <wp:effectExtent l="0" t="0" r="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898525"/>
                    </a:xfrm>
                    <a:prstGeom prst="rect">
                      <a:avLst/>
                    </a:prstGeom>
                    <a:noFill/>
                    <a:ln>
                      <a:noFill/>
                    </a:ln>
                  </pic:spPr>
                </pic:pic>
              </a:graphicData>
            </a:graphic>
          </wp:inline>
        </w:drawing>
      </w:r>
    </w:p>
    <w:p w:rsidR="00AF6FEA" w:rsidRPr="00C82257" w:rsidRDefault="00AF6FEA" w:rsidP="00C7710F">
      <w:pPr>
        <w:keepNext/>
        <w:spacing w:after="0" w:line="240" w:lineRule="auto"/>
        <w:jc w:val="center"/>
        <w:outlineLvl w:val="1"/>
        <w:rPr>
          <w:rFonts w:ascii="Times New Roman" w:eastAsia="Times New Roman" w:hAnsi="Times New Roman" w:cs="Times New Roman"/>
          <w:bCs/>
          <w:spacing w:val="60"/>
          <w:sz w:val="24"/>
          <w:szCs w:val="24"/>
        </w:rPr>
      </w:pPr>
      <w:r w:rsidRPr="00C82257">
        <w:rPr>
          <w:rFonts w:ascii="Times New Roman" w:eastAsia="Times New Roman" w:hAnsi="Times New Roman" w:cs="Times New Roman"/>
          <w:bCs/>
          <w:spacing w:val="60"/>
          <w:sz w:val="24"/>
          <w:szCs w:val="24"/>
        </w:rPr>
        <w:t>Красноярский край</w:t>
      </w:r>
    </w:p>
    <w:p w:rsidR="00AF6FEA" w:rsidRPr="00C82257" w:rsidRDefault="00AF6FEA" w:rsidP="00C7710F">
      <w:pPr>
        <w:keepNext/>
        <w:spacing w:after="0" w:line="240" w:lineRule="auto"/>
        <w:jc w:val="center"/>
        <w:outlineLvl w:val="1"/>
        <w:rPr>
          <w:rFonts w:ascii="Times New Roman" w:eastAsia="Times New Roman" w:hAnsi="Times New Roman" w:cs="Times New Roman"/>
          <w:spacing w:val="60"/>
          <w:sz w:val="24"/>
          <w:szCs w:val="24"/>
        </w:rPr>
      </w:pPr>
      <w:r w:rsidRPr="00C82257">
        <w:rPr>
          <w:rFonts w:ascii="Times New Roman" w:eastAsia="Times New Roman" w:hAnsi="Times New Roman" w:cs="Times New Roman"/>
          <w:spacing w:val="60"/>
          <w:sz w:val="24"/>
          <w:szCs w:val="24"/>
        </w:rPr>
        <w:t>Эвенкийский муниципальный район</w:t>
      </w:r>
    </w:p>
    <w:p w:rsidR="00AF6FEA" w:rsidRPr="00C82257" w:rsidRDefault="00AF6FEA" w:rsidP="00C7710F">
      <w:pPr>
        <w:keepNext/>
        <w:spacing w:after="0" w:line="240" w:lineRule="auto"/>
        <w:jc w:val="center"/>
        <w:outlineLvl w:val="1"/>
        <w:rPr>
          <w:rFonts w:ascii="Times New Roman" w:eastAsia="Times New Roman" w:hAnsi="Times New Roman" w:cs="Times New Roman"/>
          <w:b/>
          <w:bCs/>
          <w:spacing w:val="60"/>
          <w:sz w:val="24"/>
          <w:szCs w:val="24"/>
        </w:rPr>
      </w:pPr>
    </w:p>
    <w:p w:rsidR="00AF6FEA" w:rsidRPr="00C82257" w:rsidRDefault="00AF6FEA" w:rsidP="00C7710F">
      <w:pPr>
        <w:keepNext/>
        <w:spacing w:after="0" w:line="240" w:lineRule="auto"/>
        <w:jc w:val="center"/>
        <w:outlineLvl w:val="1"/>
        <w:rPr>
          <w:rFonts w:ascii="Times New Roman" w:eastAsia="Times New Roman" w:hAnsi="Times New Roman" w:cs="Times New Roman"/>
          <w:b/>
          <w:bCs/>
          <w:spacing w:val="60"/>
          <w:sz w:val="24"/>
          <w:szCs w:val="24"/>
        </w:rPr>
      </w:pPr>
      <w:r w:rsidRPr="00C82257">
        <w:rPr>
          <w:rFonts w:ascii="Times New Roman" w:eastAsia="Times New Roman" w:hAnsi="Times New Roman" w:cs="Times New Roman"/>
          <w:b/>
          <w:bCs/>
          <w:spacing w:val="60"/>
          <w:sz w:val="24"/>
          <w:szCs w:val="24"/>
        </w:rPr>
        <w:t>АДМИНИСТРАЦИЯ  СЕЛА  БАЙКИТ</w:t>
      </w:r>
    </w:p>
    <w:p w:rsidR="00AF6FEA" w:rsidRPr="00C82257" w:rsidRDefault="00AF6FEA" w:rsidP="00C7710F">
      <w:pPr>
        <w:keepNext/>
        <w:spacing w:after="0" w:line="240" w:lineRule="auto"/>
        <w:jc w:val="center"/>
        <w:outlineLvl w:val="1"/>
        <w:rPr>
          <w:rFonts w:ascii="Times New Roman" w:eastAsia="Times New Roman" w:hAnsi="Times New Roman" w:cs="Times New Roman"/>
          <w:sz w:val="24"/>
          <w:szCs w:val="24"/>
        </w:rPr>
      </w:pPr>
      <w:r w:rsidRPr="00C82257">
        <w:rPr>
          <w:rFonts w:ascii="Times New Roman" w:eastAsia="Times New Roman" w:hAnsi="Times New Roman" w:cs="Times New Roman"/>
          <w:bCs/>
          <w:spacing w:val="60"/>
          <w:sz w:val="24"/>
          <w:szCs w:val="24"/>
        </w:rPr>
        <w:t>(Администрация с. Байкит)</w:t>
      </w:r>
    </w:p>
    <w:p w:rsidR="00AF6FEA" w:rsidRPr="00C82257" w:rsidRDefault="0016703B" w:rsidP="00C771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3" o:spid="_x0000_s1026" style="position:absolute;z-index:251698176;visibility:visible;mso-wrap-distance-top:-1e-4mm;mso-wrap-distance-bottom:-1e-4mm" from="-.55pt,10.3pt" to="465.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" o:allowincell="f" strokeweight="3pt">
            <v:stroke linestyle="thinThin"/>
            <w10:wrap type="topAndBottom"/>
          </v:line>
        </w:pict>
      </w:r>
    </w:p>
    <w:p w:rsidR="00AF6FEA" w:rsidRPr="00C82257" w:rsidRDefault="00AF6FEA" w:rsidP="00C7710F">
      <w:pPr>
        <w:tabs>
          <w:tab w:val="left" w:pos="720"/>
        </w:tabs>
        <w:spacing w:after="0" w:line="240" w:lineRule="auto"/>
        <w:ind w:right="175"/>
        <w:jc w:val="center"/>
        <w:rPr>
          <w:rFonts w:ascii="Times New Roman" w:eastAsia="Times New Roman" w:hAnsi="Times New Roman" w:cs="Times New Roman"/>
          <w:b/>
          <w:sz w:val="24"/>
          <w:szCs w:val="24"/>
        </w:rPr>
      </w:pPr>
      <w:r w:rsidRPr="00C82257">
        <w:rPr>
          <w:rFonts w:ascii="Times New Roman" w:eastAsia="Times New Roman" w:hAnsi="Times New Roman" w:cs="Times New Roman"/>
          <w:b/>
          <w:sz w:val="24"/>
          <w:szCs w:val="24"/>
        </w:rPr>
        <w:t>ПОСТАНОВЛЕНИЕ</w:t>
      </w:r>
    </w:p>
    <w:p w:rsidR="00AF6FEA" w:rsidRPr="00C82257" w:rsidRDefault="00AF6FEA" w:rsidP="00C7710F">
      <w:pPr>
        <w:tabs>
          <w:tab w:val="left" w:pos="720"/>
        </w:tabs>
        <w:spacing w:after="0" w:line="240" w:lineRule="auto"/>
        <w:ind w:right="175"/>
        <w:jc w:val="center"/>
        <w:rPr>
          <w:rFonts w:ascii="Times New Roman" w:eastAsia="Times New Roman" w:hAnsi="Times New Roman" w:cs="Times New Roman"/>
          <w:sz w:val="24"/>
          <w:szCs w:val="24"/>
        </w:rPr>
      </w:pPr>
    </w:p>
    <w:p w:rsidR="00A64536" w:rsidRDefault="00AF6FEA" w:rsidP="00C7710F">
      <w:pPr>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C82257" w:rsidRPr="00C82257">
        <w:rPr>
          <w:rFonts w:ascii="Times New Roman" w:eastAsia="Times New Roman" w:hAnsi="Times New Roman" w:cs="Times New Roman"/>
          <w:sz w:val="24"/>
          <w:szCs w:val="24"/>
        </w:rPr>
        <w:t xml:space="preserve"> </w:t>
      </w:r>
    </w:p>
    <w:p w:rsidR="00AF6FEA" w:rsidRPr="00C82257" w:rsidRDefault="00C82257" w:rsidP="00C7710F">
      <w:pPr>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385758">
        <w:rPr>
          <w:rFonts w:ascii="Times New Roman" w:eastAsia="Times New Roman" w:hAnsi="Times New Roman" w:cs="Times New Roman"/>
          <w:sz w:val="24"/>
          <w:szCs w:val="24"/>
        </w:rPr>
        <w:t>21.01.</w:t>
      </w:r>
      <w:r w:rsidR="00C86D5C">
        <w:rPr>
          <w:rFonts w:ascii="Times New Roman" w:eastAsia="Times New Roman" w:hAnsi="Times New Roman" w:cs="Times New Roman"/>
          <w:sz w:val="24"/>
          <w:szCs w:val="24"/>
        </w:rPr>
        <w:t>202</w:t>
      </w:r>
      <w:r w:rsidR="00A71C54">
        <w:rPr>
          <w:rFonts w:ascii="Times New Roman" w:eastAsia="Times New Roman" w:hAnsi="Times New Roman" w:cs="Times New Roman"/>
          <w:sz w:val="24"/>
          <w:szCs w:val="24"/>
        </w:rPr>
        <w:t>5</w:t>
      </w:r>
      <w:r w:rsidR="0006592A" w:rsidRPr="00C82257">
        <w:rPr>
          <w:rFonts w:ascii="Times New Roman" w:eastAsia="Times New Roman" w:hAnsi="Times New Roman" w:cs="Times New Roman"/>
          <w:sz w:val="24"/>
          <w:szCs w:val="24"/>
        </w:rPr>
        <w:t xml:space="preserve"> г</w:t>
      </w:r>
      <w:r w:rsidR="00AF6FEA" w:rsidRPr="00C82257">
        <w:rPr>
          <w:rFonts w:ascii="Times New Roman" w:eastAsia="Times New Roman" w:hAnsi="Times New Roman" w:cs="Times New Roman"/>
          <w:sz w:val="24"/>
          <w:szCs w:val="24"/>
        </w:rPr>
        <w:t xml:space="preserve">.                                                                                                         </w:t>
      </w:r>
      <w:r w:rsidR="00451AF5">
        <w:rPr>
          <w:rFonts w:ascii="Times New Roman" w:eastAsia="Times New Roman" w:hAnsi="Times New Roman" w:cs="Times New Roman"/>
          <w:sz w:val="24"/>
          <w:szCs w:val="24"/>
        </w:rPr>
        <w:t xml:space="preserve">           </w:t>
      </w:r>
      <w:r w:rsidR="00AF6FEA" w:rsidRPr="00C82257">
        <w:rPr>
          <w:rFonts w:ascii="Times New Roman" w:eastAsia="Times New Roman" w:hAnsi="Times New Roman" w:cs="Times New Roman"/>
          <w:sz w:val="24"/>
          <w:szCs w:val="24"/>
        </w:rPr>
        <w:t xml:space="preserve">     </w:t>
      </w:r>
      <w:r w:rsidR="00385758">
        <w:rPr>
          <w:rFonts w:ascii="Times New Roman" w:eastAsia="Times New Roman" w:hAnsi="Times New Roman" w:cs="Times New Roman"/>
          <w:sz w:val="24"/>
          <w:szCs w:val="24"/>
        </w:rPr>
        <w:t xml:space="preserve">        </w:t>
      </w:r>
      <w:r w:rsidR="00AF6FEA" w:rsidRPr="00C82257">
        <w:rPr>
          <w:rFonts w:ascii="Times New Roman" w:eastAsia="Times New Roman" w:hAnsi="Times New Roman" w:cs="Times New Roman"/>
          <w:sz w:val="24"/>
          <w:szCs w:val="24"/>
        </w:rPr>
        <w:t xml:space="preserve">№ </w:t>
      </w:r>
      <w:r w:rsidR="00385758">
        <w:rPr>
          <w:rFonts w:ascii="Times New Roman" w:eastAsia="Times New Roman" w:hAnsi="Times New Roman" w:cs="Times New Roman"/>
          <w:sz w:val="24"/>
          <w:szCs w:val="24"/>
        </w:rPr>
        <w:t>09</w:t>
      </w:r>
    </w:p>
    <w:p w:rsidR="00AF6FEA" w:rsidRPr="00C82257" w:rsidRDefault="00AF6FEA" w:rsidP="00C7710F">
      <w:pPr>
        <w:spacing w:after="0" w:line="240" w:lineRule="auto"/>
        <w:jc w:val="both"/>
        <w:rPr>
          <w:rFonts w:ascii="Times New Roman" w:eastAsia="Times New Roman" w:hAnsi="Times New Roman" w:cs="Times New Roman"/>
          <w:sz w:val="24"/>
          <w:szCs w:val="24"/>
        </w:rPr>
      </w:pPr>
    </w:p>
    <w:p w:rsidR="004C1C57" w:rsidRDefault="008A78F4" w:rsidP="007C549A">
      <w:pPr>
        <w:spacing w:after="0" w:line="240" w:lineRule="auto"/>
        <w:ind w:right="453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 утверждении </w:t>
      </w:r>
      <w:r w:rsidR="004C1C57" w:rsidRPr="00C82257">
        <w:rPr>
          <w:rFonts w:ascii="Times New Roman" w:eastAsia="Calibri" w:hAnsi="Times New Roman" w:cs="Times New Roman"/>
          <w:sz w:val="24"/>
          <w:szCs w:val="24"/>
          <w:lang w:eastAsia="en-US"/>
        </w:rPr>
        <w:t>Порядка</w:t>
      </w:r>
      <w:r w:rsidR="00AF6FEA" w:rsidRPr="00C82257">
        <w:rPr>
          <w:rFonts w:ascii="Times New Roman" w:eastAsia="Calibri" w:hAnsi="Times New Roman" w:cs="Times New Roman"/>
          <w:sz w:val="24"/>
          <w:szCs w:val="24"/>
          <w:lang w:eastAsia="en-US"/>
        </w:rPr>
        <w:t xml:space="preserve"> </w:t>
      </w:r>
      <w:r w:rsidR="004C1C57" w:rsidRPr="00C82257">
        <w:rPr>
          <w:rFonts w:ascii="Times New Roman" w:eastAsia="Times New Roman" w:hAnsi="Times New Roman" w:cs="Times New Roman"/>
          <w:sz w:val="24"/>
          <w:szCs w:val="24"/>
          <w:lang w:eastAsia="ar-SA"/>
        </w:rPr>
        <w:t>предоставления субс</w:t>
      </w:r>
      <w:r w:rsidR="004C1C57" w:rsidRPr="00C82257">
        <w:rPr>
          <w:rFonts w:ascii="Times New Roman" w:eastAsia="Times New Roman" w:hAnsi="Times New Roman" w:cs="Times New Roman"/>
          <w:sz w:val="24"/>
          <w:szCs w:val="24"/>
          <w:lang w:eastAsia="ar-SA"/>
        </w:rPr>
        <w:t>и</w:t>
      </w:r>
      <w:r w:rsidR="004C1C57" w:rsidRPr="00C82257">
        <w:rPr>
          <w:rFonts w:ascii="Times New Roman" w:eastAsia="Times New Roman" w:hAnsi="Times New Roman" w:cs="Times New Roman"/>
          <w:sz w:val="24"/>
          <w:szCs w:val="24"/>
          <w:lang w:eastAsia="ar-SA"/>
        </w:rPr>
        <w:t>дии юридическим лицам, индивидуальным пре</w:t>
      </w:r>
      <w:r w:rsidR="004C1C57" w:rsidRPr="00C82257">
        <w:rPr>
          <w:rFonts w:ascii="Times New Roman" w:eastAsia="Times New Roman" w:hAnsi="Times New Roman" w:cs="Times New Roman"/>
          <w:sz w:val="24"/>
          <w:szCs w:val="24"/>
          <w:lang w:eastAsia="ar-SA"/>
        </w:rPr>
        <w:t>д</w:t>
      </w:r>
      <w:r w:rsidR="004C1C57" w:rsidRPr="00C82257">
        <w:rPr>
          <w:rFonts w:ascii="Times New Roman" w:eastAsia="Times New Roman" w:hAnsi="Times New Roman" w:cs="Times New Roman"/>
          <w:sz w:val="24"/>
          <w:szCs w:val="24"/>
          <w:lang w:eastAsia="ar-SA"/>
        </w:rPr>
        <w:t xml:space="preserve">принимателям, физическим лицам, </w:t>
      </w:r>
      <w:r w:rsidR="00BC7662" w:rsidRPr="00C82257">
        <w:rPr>
          <w:rFonts w:ascii="Times New Roman" w:eastAsia="Calibri" w:hAnsi="Times New Roman" w:cs="Times New Roman"/>
          <w:sz w:val="24"/>
          <w:szCs w:val="24"/>
          <w:lang w:eastAsia="en-US"/>
        </w:rPr>
        <w:t>оказыва</w:t>
      </w:r>
      <w:r w:rsidR="00BC7662" w:rsidRPr="00C82257">
        <w:rPr>
          <w:rFonts w:ascii="Times New Roman" w:eastAsia="Calibri" w:hAnsi="Times New Roman" w:cs="Times New Roman"/>
          <w:sz w:val="24"/>
          <w:szCs w:val="24"/>
          <w:lang w:eastAsia="en-US"/>
        </w:rPr>
        <w:t>ю</w:t>
      </w:r>
      <w:r w:rsidR="00BC7662" w:rsidRPr="00C82257">
        <w:rPr>
          <w:rFonts w:ascii="Times New Roman" w:eastAsia="Calibri" w:hAnsi="Times New Roman" w:cs="Times New Roman"/>
          <w:sz w:val="24"/>
          <w:szCs w:val="24"/>
          <w:lang w:eastAsia="en-US"/>
        </w:rPr>
        <w:t xml:space="preserve">щим населению услуги </w:t>
      </w:r>
      <w:r w:rsidR="007C549A" w:rsidRPr="00FC0EC7">
        <w:rPr>
          <w:rFonts w:ascii="Times New Roman" w:eastAsia="Calibri" w:hAnsi="Times New Roman" w:cs="Times New Roman"/>
          <w:sz w:val="24"/>
          <w:szCs w:val="24"/>
          <w:lang w:eastAsia="en-US"/>
        </w:rPr>
        <w:t xml:space="preserve">по погребению умерших жителей </w:t>
      </w:r>
      <w:r w:rsidR="007C549A">
        <w:rPr>
          <w:rFonts w:ascii="Times New Roman" w:eastAsia="Calibri" w:hAnsi="Times New Roman" w:cs="Times New Roman"/>
          <w:sz w:val="24"/>
          <w:szCs w:val="24"/>
          <w:lang w:eastAsia="en-US"/>
        </w:rPr>
        <w:t xml:space="preserve">в </w:t>
      </w:r>
      <w:r w:rsidR="007C549A" w:rsidRPr="00FC0EC7">
        <w:rPr>
          <w:rFonts w:ascii="Times New Roman" w:eastAsia="Calibri" w:hAnsi="Times New Roman" w:cs="Times New Roman"/>
          <w:sz w:val="24"/>
          <w:szCs w:val="24"/>
          <w:lang w:eastAsia="en-US"/>
        </w:rPr>
        <w:t>сел</w:t>
      </w:r>
      <w:r w:rsidR="007C549A">
        <w:rPr>
          <w:rFonts w:ascii="Times New Roman" w:eastAsia="Calibri" w:hAnsi="Times New Roman" w:cs="Times New Roman"/>
          <w:sz w:val="24"/>
          <w:szCs w:val="24"/>
          <w:lang w:eastAsia="en-US"/>
        </w:rPr>
        <w:t>е</w:t>
      </w:r>
      <w:r w:rsidR="007C549A" w:rsidRPr="00FC0EC7">
        <w:rPr>
          <w:rFonts w:ascii="Times New Roman" w:eastAsia="Calibri" w:hAnsi="Times New Roman" w:cs="Times New Roman"/>
          <w:sz w:val="24"/>
          <w:szCs w:val="24"/>
          <w:lang w:eastAsia="en-US"/>
        </w:rPr>
        <w:t xml:space="preserve"> Байкит</w:t>
      </w:r>
    </w:p>
    <w:p w:rsidR="007C549A" w:rsidRPr="00C82257" w:rsidRDefault="007C549A" w:rsidP="007C549A">
      <w:pPr>
        <w:spacing w:after="0" w:line="240" w:lineRule="auto"/>
        <w:ind w:right="4536"/>
        <w:jc w:val="both"/>
        <w:rPr>
          <w:rFonts w:ascii="Times New Roman" w:eastAsia="Calibri" w:hAnsi="Times New Roman" w:cs="Times New Roman"/>
          <w:bCs/>
          <w:sz w:val="24"/>
          <w:szCs w:val="24"/>
          <w:lang w:eastAsia="en-US"/>
        </w:rPr>
      </w:pPr>
    </w:p>
    <w:p w:rsidR="00600761" w:rsidRPr="00C86D5C" w:rsidRDefault="004C1C57" w:rsidP="000061A1">
      <w:pPr>
        <w:spacing w:after="0" w:line="240" w:lineRule="auto"/>
        <w:ind w:firstLine="709"/>
        <w:jc w:val="both"/>
        <w:rPr>
          <w:rFonts w:ascii="Times New Roman" w:eastAsia="Calibri" w:hAnsi="Times New Roman" w:cs="Times New Roman"/>
          <w:b/>
          <w:bCs/>
          <w:sz w:val="24"/>
          <w:szCs w:val="24"/>
          <w:lang w:eastAsia="en-US"/>
        </w:rPr>
      </w:pPr>
      <w:r w:rsidRPr="00C82257">
        <w:rPr>
          <w:rFonts w:ascii="Times New Roman" w:eastAsia="Calibri" w:hAnsi="Times New Roman" w:cs="Times New Roman"/>
          <w:bCs/>
          <w:sz w:val="24"/>
          <w:szCs w:val="24"/>
          <w:lang w:eastAsia="en-US"/>
        </w:rPr>
        <w:t xml:space="preserve">В соответствии со статьей 78 </w:t>
      </w:r>
      <w:hyperlink r:id="rId9" w:history="1">
        <w:r w:rsidRPr="00C82257">
          <w:rPr>
            <w:rFonts w:ascii="Times New Roman" w:eastAsia="Calibri" w:hAnsi="Times New Roman" w:cs="Times New Roman"/>
            <w:bCs/>
            <w:sz w:val="24"/>
            <w:szCs w:val="24"/>
            <w:lang w:eastAsia="en-US"/>
          </w:rPr>
          <w:t>Бюджетного кодекса Российской Федерации</w:t>
        </w:r>
      </w:hyperlink>
      <w:r w:rsidRPr="00C82257">
        <w:rPr>
          <w:rFonts w:ascii="Times New Roman" w:eastAsia="Calibri" w:hAnsi="Times New Roman" w:cs="Times New Roman"/>
          <w:bCs/>
          <w:sz w:val="24"/>
          <w:szCs w:val="24"/>
          <w:lang w:eastAsia="en-US"/>
        </w:rPr>
        <w:t xml:space="preserve">, </w:t>
      </w:r>
      <w:hyperlink r:id="rId10" w:history="1">
        <w:r w:rsidR="00C86D5C">
          <w:rPr>
            <w:rFonts w:ascii="Times New Roman" w:eastAsia="Calibri" w:hAnsi="Times New Roman" w:cs="Times New Roman"/>
            <w:sz w:val="24"/>
            <w:szCs w:val="24"/>
            <w:lang w:eastAsia="en-US"/>
          </w:rPr>
          <w:t>ст.</w:t>
        </w:r>
        <w:r w:rsidRPr="00F87193">
          <w:rPr>
            <w:rFonts w:ascii="Times New Roman" w:eastAsia="Calibri" w:hAnsi="Times New Roman" w:cs="Times New Roman"/>
            <w:sz w:val="24"/>
            <w:szCs w:val="24"/>
            <w:lang w:eastAsia="en-US"/>
          </w:rPr>
          <w:t xml:space="preserve"> 14</w:t>
        </w:r>
      </w:hyperlink>
      <w:r w:rsidRPr="00F87193">
        <w:rPr>
          <w:rFonts w:ascii="Times New Roman" w:eastAsia="Calibri" w:hAnsi="Times New Roman" w:cs="Times New Roman"/>
          <w:sz w:val="24"/>
          <w:szCs w:val="24"/>
          <w:lang w:eastAsia="en-US"/>
        </w:rPr>
        <w:t xml:space="preserve"> Ф</w:t>
      </w:r>
      <w:r w:rsidRPr="00F87193">
        <w:rPr>
          <w:rFonts w:ascii="Times New Roman" w:eastAsia="Calibri" w:hAnsi="Times New Roman" w:cs="Times New Roman"/>
          <w:sz w:val="24"/>
          <w:szCs w:val="24"/>
          <w:lang w:eastAsia="en-US"/>
        </w:rPr>
        <w:t>е</w:t>
      </w:r>
      <w:r w:rsidRPr="00F87193">
        <w:rPr>
          <w:rFonts w:ascii="Times New Roman" w:eastAsia="Calibri" w:hAnsi="Times New Roman" w:cs="Times New Roman"/>
          <w:sz w:val="24"/>
          <w:szCs w:val="24"/>
          <w:lang w:eastAsia="en-US"/>
        </w:rPr>
        <w:t>дера</w:t>
      </w:r>
      <w:r w:rsidRPr="00C82257">
        <w:rPr>
          <w:rFonts w:ascii="Times New Roman" w:eastAsia="Calibri" w:hAnsi="Times New Roman" w:cs="Times New Roman"/>
          <w:sz w:val="24"/>
          <w:szCs w:val="24"/>
          <w:lang w:eastAsia="en-US"/>
        </w:rPr>
        <w:t>льного закона от 06.10.2003 № 131-ФЗ «Об общих принципах организации местного с</w:t>
      </w:r>
      <w:r w:rsidRPr="00C82257">
        <w:rPr>
          <w:rFonts w:ascii="Times New Roman" w:eastAsia="Calibri" w:hAnsi="Times New Roman" w:cs="Times New Roman"/>
          <w:sz w:val="24"/>
          <w:szCs w:val="24"/>
          <w:lang w:eastAsia="en-US"/>
        </w:rPr>
        <w:t>а</w:t>
      </w:r>
      <w:r w:rsidRPr="00C82257">
        <w:rPr>
          <w:rFonts w:ascii="Times New Roman" w:eastAsia="Calibri" w:hAnsi="Times New Roman" w:cs="Times New Roman"/>
          <w:sz w:val="24"/>
          <w:szCs w:val="24"/>
          <w:lang w:eastAsia="en-US"/>
        </w:rPr>
        <w:t>моуправ</w:t>
      </w:r>
      <w:r w:rsidR="00A02B33">
        <w:rPr>
          <w:rFonts w:ascii="Times New Roman" w:eastAsia="Calibri" w:hAnsi="Times New Roman" w:cs="Times New Roman"/>
          <w:sz w:val="24"/>
          <w:szCs w:val="24"/>
          <w:lang w:eastAsia="en-US"/>
        </w:rPr>
        <w:t xml:space="preserve">ления в Российской Федерации», </w:t>
      </w:r>
      <w:r w:rsidR="00C86D5C">
        <w:rPr>
          <w:rFonts w:ascii="Times New Roman" w:eastAsia="Calibri" w:hAnsi="Times New Roman" w:cs="Times New Roman"/>
          <w:sz w:val="24"/>
          <w:szCs w:val="24"/>
          <w:lang w:eastAsia="en-US"/>
        </w:rPr>
        <w:t>п</w:t>
      </w:r>
      <w:r w:rsidR="00C86D5C" w:rsidRPr="00C86D5C">
        <w:rPr>
          <w:rFonts w:ascii="Times New Roman" w:eastAsia="Calibri" w:hAnsi="Times New Roman" w:cs="Times New Roman"/>
          <w:sz w:val="24"/>
          <w:szCs w:val="24"/>
          <w:lang w:eastAsia="en-US"/>
        </w:rPr>
        <w:t>остановление</w:t>
      </w:r>
      <w:r w:rsidR="00C86D5C">
        <w:rPr>
          <w:rFonts w:ascii="Times New Roman" w:eastAsia="Calibri" w:hAnsi="Times New Roman" w:cs="Times New Roman"/>
          <w:sz w:val="24"/>
          <w:szCs w:val="24"/>
          <w:lang w:eastAsia="en-US"/>
        </w:rPr>
        <w:t>м</w:t>
      </w:r>
      <w:r w:rsidR="00C86D5C" w:rsidRPr="00C86D5C">
        <w:rPr>
          <w:rFonts w:ascii="Times New Roman" w:eastAsia="Calibri" w:hAnsi="Times New Roman" w:cs="Times New Roman"/>
          <w:sz w:val="24"/>
          <w:szCs w:val="24"/>
          <w:lang w:eastAsia="en-US"/>
        </w:rPr>
        <w:t xml:space="preserve"> Правительства РФ от 25.10.2023 </w:t>
      </w:r>
      <w:r w:rsidR="00C86D5C">
        <w:rPr>
          <w:rFonts w:ascii="Times New Roman" w:eastAsia="Calibri" w:hAnsi="Times New Roman" w:cs="Times New Roman"/>
          <w:sz w:val="24"/>
          <w:szCs w:val="24"/>
          <w:lang w:eastAsia="en-US"/>
        </w:rPr>
        <w:t>№1782  «</w:t>
      </w:r>
      <w:r w:rsidR="00C86D5C" w:rsidRPr="00C86D5C">
        <w:rPr>
          <w:rFonts w:ascii="Times New Roman" w:eastAsia="Calibri" w:hAnsi="Times New Roman" w:cs="Times New Roman"/>
          <w:sz w:val="24"/>
          <w:szCs w:val="24"/>
          <w:lang w:eastAsia="en-US"/>
        </w:rPr>
        <w:t>Об утверждении общих требований к нормативным правовым актам, муниципал</w:t>
      </w:r>
      <w:r w:rsidR="00C86D5C" w:rsidRPr="00C86D5C">
        <w:rPr>
          <w:rFonts w:ascii="Times New Roman" w:eastAsia="Calibri" w:hAnsi="Times New Roman" w:cs="Times New Roman"/>
          <w:sz w:val="24"/>
          <w:szCs w:val="24"/>
          <w:lang w:eastAsia="en-US"/>
        </w:rPr>
        <w:t>ь</w:t>
      </w:r>
      <w:r w:rsidR="00C86D5C" w:rsidRPr="00C86D5C">
        <w:rPr>
          <w:rFonts w:ascii="Times New Roman" w:eastAsia="Calibri" w:hAnsi="Times New Roman" w:cs="Times New Roman"/>
          <w:sz w:val="24"/>
          <w:szCs w:val="24"/>
          <w:lang w:eastAsia="en-US"/>
        </w:rPr>
        <w:t>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w:t>
      </w:r>
      <w:r w:rsidR="00C86D5C" w:rsidRPr="00C86D5C">
        <w:rPr>
          <w:rFonts w:ascii="Times New Roman" w:eastAsia="Calibri" w:hAnsi="Times New Roman" w:cs="Times New Roman"/>
          <w:sz w:val="24"/>
          <w:szCs w:val="24"/>
          <w:lang w:eastAsia="en-US"/>
        </w:rPr>
        <w:t>е</w:t>
      </w:r>
      <w:r w:rsidR="00C86D5C" w:rsidRPr="00C86D5C">
        <w:rPr>
          <w:rFonts w:ascii="Times New Roman" w:eastAsia="Calibri" w:hAnsi="Times New Roman" w:cs="Times New Roman"/>
          <w:sz w:val="24"/>
          <w:szCs w:val="24"/>
          <w:lang w:eastAsia="en-US"/>
        </w:rPr>
        <w:t>ским лицам, индивидуальным предпринимателям, а также физическим лицам - производит</w:t>
      </w:r>
      <w:r w:rsidR="00C86D5C" w:rsidRPr="00C86D5C">
        <w:rPr>
          <w:rFonts w:ascii="Times New Roman" w:eastAsia="Calibri" w:hAnsi="Times New Roman" w:cs="Times New Roman"/>
          <w:sz w:val="24"/>
          <w:szCs w:val="24"/>
          <w:lang w:eastAsia="en-US"/>
        </w:rPr>
        <w:t>е</w:t>
      </w:r>
      <w:r w:rsidR="00C86D5C" w:rsidRPr="00C86D5C">
        <w:rPr>
          <w:rFonts w:ascii="Times New Roman" w:eastAsia="Calibri" w:hAnsi="Times New Roman" w:cs="Times New Roman"/>
          <w:sz w:val="24"/>
          <w:szCs w:val="24"/>
          <w:lang w:eastAsia="en-US"/>
        </w:rPr>
        <w:t>лям товаров, работ, услуг и проведение отборов получателей указанных субсидий, в том</w:t>
      </w:r>
      <w:r w:rsidR="00C86D5C">
        <w:rPr>
          <w:rFonts w:ascii="Times New Roman" w:eastAsia="Calibri" w:hAnsi="Times New Roman" w:cs="Times New Roman"/>
          <w:sz w:val="24"/>
          <w:szCs w:val="24"/>
          <w:lang w:eastAsia="en-US"/>
        </w:rPr>
        <w:t xml:space="preserve"> числе грантов в форме субсидий»,</w:t>
      </w:r>
      <w:r w:rsidR="00C86D5C" w:rsidRPr="00C86D5C">
        <w:rPr>
          <w:rFonts w:ascii="Times New Roman" w:eastAsia="Calibri" w:hAnsi="Times New Roman" w:cs="Times New Roman"/>
          <w:sz w:val="24"/>
          <w:szCs w:val="24"/>
          <w:lang w:eastAsia="en-US"/>
        </w:rPr>
        <w:t xml:space="preserve"> </w:t>
      </w:r>
      <w:r w:rsidR="00C82257" w:rsidRPr="00C82257">
        <w:rPr>
          <w:rFonts w:ascii="Times New Roman" w:eastAsia="Calibri" w:hAnsi="Times New Roman" w:cs="Times New Roman"/>
          <w:sz w:val="24"/>
          <w:szCs w:val="24"/>
          <w:lang w:eastAsia="en-US"/>
        </w:rPr>
        <w:t>Уставом села Байкит</w:t>
      </w:r>
      <w:r w:rsidR="00C86D5C">
        <w:rPr>
          <w:rFonts w:ascii="Times New Roman" w:eastAsia="Calibri" w:hAnsi="Times New Roman" w:cs="Times New Roman"/>
          <w:sz w:val="24"/>
          <w:szCs w:val="24"/>
          <w:lang w:eastAsia="en-US"/>
        </w:rPr>
        <w:t>,</w:t>
      </w:r>
      <w:r w:rsidR="00536845">
        <w:rPr>
          <w:rFonts w:ascii="Times New Roman" w:eastAsia="Calibri" w:hAnsi="Times New Roman" w:cs="Times New Roman"/>
          <w:sz w:val="24"/>
          <w:szCs w:val="24"/>
          <w:lang w:eastAsia="en-US"/>
        </w:rPr>
        <w:t xml:space="preserve"> </w:t>
      </w:r>
      <w:r w:rsidRPr="00C82257">
        <w:rPr>
          <w:rFonts w:ascii="Times New Roman" w:eastAsia="Calibri" w:hAnsi="Times New Roman" w:cs="Times New Roman"/>
          <w:b/>
          <w:bCs/>
          <w:sz w:val="24"/>
          <w:szCs w:val="24"/>
          <w:lang w:eastAsia="en-US"/>
        </w:rPr>
        <w:t>ПОСТАНОВЛЯЮ:</w:t>
      </w:r>
    </w:p>
    <w:p w:rsidR="004C1C57" w:rsidRPr="00C82257" w:rsidRDefault="000061A1" w:rsidP="000061A1">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en-US"/>
        </w:rPr>
        <w:tab/>
      </w:r>
      <w:r w:rsidR="00C86D5C">
        <w:rPr>
          <w:rFonts w:ascii="Times New Roman" w:eastAsia="Calibri" w:hAnsi="Times New Roman" w:cs="Times New Roman"/>
          <w:bCs/>
          <w:sz w:val="24"/>
          <w:szCs w:val="24"/>
          <w:lang w:eastAsia="en-US"/>
        </w:rPr>
        <w:t>1</w:t>
      </w:r>
      <w:r w:rsidR="00600761">
        <w:rPr>
          <w:rFonts w:ascii="Times New Roman" w:eastAsia="Calibri" w:hAnsi="Times New Roman" w:cs="Times New Roman"/>
          <w:bCs/>
          <w:sz w:val="24"/>
          <w:szCs w:val="24"/>
          <w:lang w:eastAsia="en-US"/>
        </w:rPr>
        <w:t>. </w:t>
      </w:r>
      <w:r w:rsidR="004C1C57" w:rsidRPr="00C82257">
        <w:rPr>
          <w:rFonts w:ascii="Times New Roman" w:eastAsia="Calibri" w:hAnsi="Times New Roman" w:cs="Times New Roman"/>
          <w:bCs/>
          <w:sz w:val="24"/>
          <w:szCs w:val="24"/>
          <w:lang w:eastAsia="en-US"/>
        </w:rPr>
        <w:t xml:space="preserve">Утвердить </w:t>
      </w:r>
      <w:r w:rsidR="004C1C57" w:rsidRPr="00C82257">
        <w:rPr>
          <w:rFonts w:ascii="Times New Roman" w:eastAsia="Times New Roman" w:hAnsi="Times New Roman" w:cs="Times New Roman"/>
          <w:sz w:val="24"/>
          <w:szCs w:val="24"/>
          <w:lang w:eastAsia="ar-SA"/>
        </w:rPr>
        <w:t>Порядок предоставления субсидии юридическим лицам, индивидуал</w:t>
      </w:r>
      <w:r w:rsidR="004C1C57" w:rsidRPr="00C82257">
        <w:rPr>
          <w:rFonts w:ascii="Times New Roman" w:eastAsia="Times New Roman" w:hAnsi="Times New Roman" w:cs="Times New Roman"/>
          <w:sz w:val="24"/>
          <w:szCs w:val="24"/>
          <w:lang w:eastAsia="ar-SA"/>
        </w:rPr>
        <w:t>ь</w:t>
      </w:r>
      <w:r w:rsidR="004C1C57" w:rsidRPr="00C82257">
        <w:rPr>
          <w:rFonts w:ascii="Times New Roman" w:eastAsia="Times New Roman" w:hAnsi="Times New Roman" w:cs="Times New Roman"/>
          <w:sz w:val="24"/>
          <w:szCs w:val="24"/>
          <w:lang w:eastAsia="ar-SA"/>
        </w:rPr>
        <w:t xml:space="preserve">ным предпринимателям, физическим лицам, </w:t>
      </w:r>
      <w:r w:rsidR="00BC7662" w:rsidRPr="00C82257">
        <w:rPr>
          <w:rFonts w:ascii="Times New Roman" w:eastAsia="Calibri" w:hAnsi="Times New Roman" w:cs="Times New Roman"/>
          <w:sz w:val="24"/>
          <w:szCs w:val="24"/>
          <w:lang w:eastAsia="en-US"/>
        </w:rPr>
        <w:t xml:space="preserve">оказывающим населению услуги </w:t>
      </w:r>
      <w:r w:rsidR="007C549A" w:rsidRPr="00FC0EC7">
        <w:rPr>
          <w:rFonts w:ascii="Times New Roman" w:eastAsia="Calibri" w:hAnsi="Times New Roman" w:cs="Times New Roman"/>
          <w:sz w:val="24"/>
          <w:szCs w:val="24"/>
          <w:lang w:eastAsia="en-US"/>
        </w:rPr>
        <w:t xml:space="preserve">по погребению умерших жителей </w:t>
      </w:r>
      <w:r w:rsidR="007C549A">
        <w:rPr>
          <w:rFonts w:ascii="Times New Roman" w:eastAsia="Calibri" w:hAnsi="Times New Roman" w:cs="Times New Roman"/>
          <w:sz w:val="24"/>
          <w:szCs w:val="24"/>
          <w:lang w:eastAsia="en-US"/>
        </w:rPr>
        <w:t xml:space="preserve">в </w:t>
      </w:r>
      <w:r w:rsidR="007C549A" w:rsidRPr="00FC0EC7">
        <w:rPr>
          <w:rFonts w:ascii="Times New Roman" w:eastAsia="Calibri" w:hAnsi="Times New Roman" w:cs="Times New Roman"/>
          <w:sz w:val="24"/>
          <w:szCs w:val="24"/>
          <w:lang w:eastAsia="en-US"/>
        </w:rPr>
        <w:t>сел</w:t>
      </w:r>
      <w:r w:rsidR="007C549A">
        <w:rPr>
          <w:rFonts w:ascii="Times New Roman" w:eastAsia="Calibri" w:hAnsi="Times New Roman" w:cs="Times New Roman"/>
          <w:sz w:val="24"/>
          <w:szCs w:val="24"/>
          <w:lang w:eastAsia="en-US"/>
        </w:rPr>
        <w:t>е</w:t>
      </w:r>
      <w:r w:rsidR="007C549A" w:rsidRPr="00FC0EC7">
        <w:rPr>
          <w:rFonts w:ascii="Times New Roman" w:eastAsia="Calibri" w:hAnsi="Times New Roman" w:cs="Times New Roman"/>
          <w:sz w:val="24"/>
          <w:szCs w:val="24"/>
          <w:lang w:eastAsia="en-US"/>
        </w:rPr>
        <w:t xml:space="preserve"> Байкит</w:t>
      </w:r>
      <w:r>
        <w:rPr>
          <w:rFonts w:ascii="Times New Roman" w:eastAsia="Calibri" w:hAnsi="Times New Roman" w:cs="Times New Roman"/>
          <w:sz w:val="24"/>
          <w:szCs w:val="24"/>
          <w:lang w:eastAsia="en-US"/>
        </w:rPr>
        <w:t xml:space="preserve"> </w:t>
      </w:r>
      <w:r w:rsidR="006F6DA3" w:rsidRPr="00C82257">
        <w:rPr>
          <w:rFonts w:ascii="Times New Roman" w:eastAsia="Times New Roman" w:hAnsi="Times New Roman" w:cs="Times New Roman"/>
          <w:sz w:val="24"/>
          <w:szCs w:val="24"/>
          <w:lang w:eastAsia="ar-SA"/>
        </w:rPr>
        <w:t>согласно</w:t>
      </w:r>
      <w:r w:rsidR="00536845">
        <w:rPr>
          <w:rFonts w:ascii="Times New Roman" w:eastAsia="Times New Roman" w:hAnsi="Times New Roman" w:cs="Times New Roman"/>
          <w:sz w:val="24"/>
          <w:szCs w:val="24"/>
          <w:lang w:eastAsia="ar-SA"/>
        </w:rPr>
        <w:t xml:space="preserve"> </w:t>
      </w:r>
      <w:r w:rsidR="004C1C57" w:rsidRPr="00C82257">
        <w:rPr>
          <w:rFonts w:ascii="Times New Roman" w:eastAsia="Calibri" w:hAnsi="Times New Roman" w:cs="Times New Roman"/>
          <w:bCs/>
          <w:sz w:val="24"/>
          <w:szCs w:val="24"/>
          <w:lang w:eastAsia="en-US"/>
        </w:rPr>
        <w:t>приложени</w:t>
      </w:r>
      <w:r w:rsidR="00536845">
        <w:rPr>
          <w:rFonts w:ascii="Times New Roman" w:eastAsia="Calibri" w:hAnsi="Times New Roman" w:cs="Times New Roman"/>
          <w:bCs/>
          <w:sz w:val="24"/>
          <w:szCs w:val="24"/>
          <w:lang w:eastAsia="en-US"/>
        </w:rPr>
        <w:t>ю</w:t>
      </w:r>
      <w:r w:rsidR="004C1C57" w:rsidRPr="00C82257">
        <w:rPr>
          <w:rFonts w:ascii="Times New Roman" w:eastAsia="Calibri" w:hAnsi="Times New Roman" w:cs="Times New Roman"/>
          <w:bCs/>
          <w:sz w:val="24"/>
          <w:szCs w:val="24"/>
          <w:lang w:eastAsia="en-US"/>
        </w:rPr>
        <w:t xml:space="preserve"> № 1 к Постановлению.</w:t>
      </w:r>
    </w:p>
    <w:p w:rsidR="004C1C57" w:rsidRPr="00C82257" w:rsidRDefault="000061A1" w:rsidP="000061A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4C1C57" w:rsidRPr="00C82257">
        <w:rPr>
          <w:rFonts w:ascii="Times New Roman" w:eastAsia="Calibri" w:hAnsi="Times New Roman" w:cs="Times New Roman"/>
          <w:sz w:val="24"/>
          <w:szCs w:val="24"/>
          <w:lang w:eastAsia="en-US"/>
        </w:rPr>
        <w:t xml:space="preserve">. Настоящее Постановление вступает в силу с момента его </w:t>
      </w:r>
      <w:r w:rsidR="00995060">
        <w:rPr>
          <w:rFonts w:ascii="Times New Roman" w:eastAsia="Calibri" w:hAnsi="Times New Roman" w:cs="Times New Roman"/>
          <w:sz w:val="24"/>
          <w:szCs w:val="24"/>
          <w:lang w:eastAsia="en-US"/>
        </w:rPr>
        <w:t xml:space="preserve">подписания и </w:t>
      </w:r>
      <w:r w:rsidR="004C1C57" w:rsidRPr="00F81167">
        <w:rPr>
          <w:rFonts w:ascii="Times New Roman" w:eastAsia="Calibri" w:hAnsi="Times New Roman" w:cs="Times New Roman"/>
          <w:sz w:val="24"/>
          <w:szCs w:val="24"/>
          <w:lang w:eastAsia="en-US"/>
        </w:rPr>
        <w:t xml:space="preserve">подлежит размещению на официальном сайте </w:t>
      </w:r>
      <w:r w:rsidR="00BC7662" w:rsidRPr="00F81167">
        <w:rPr>
          <w:rFonts w:ascii="Times New Roman" w:eastAsia="Calibri" w:hAnsi="Times New Roman" w:cs="Times New Roman"/>
          <w:sz w:val="24"/>
          <w:szCs w:val="24"/>
          <w:lang w:eastAsia="en-US"/>
        </w:rPr>
        <w:t>села</w:t>
      </w:r>
      <w:r w:rsidR="004C1C57" w:rsidRPr="00F81167">
        <w:rPr>
          <w:rFonts w:ascii="Times New Roman" w:eastAsia="Calibri" w:hAnsi="Times New Roman" w:cs="Times New Roman"/>
          <w:sz w:val="24"/>
          <w:szCs w:val="24"/>
          <w:lang w:eastAsia="en-US"/>
        </w:rPr>
        <w:t xml:space="preserve"> </w:t>
      </w:r>
      <w:r w:rsidR="00BB24DE" w:rsidRPr="00F81167">
        <w:rPr>
          <w:rFonts w:ascii="Times New Roman" w:eastAsia="Calibri" w:hAnsi="Times New Roman" w:cs="Times New Roman"/>
          <w:sz w:val="24"/>
          <w:szCs w:val="24"/>
          <w:lang w:eastAsia="en-US"/>
        </w:rPr>
        <w:t>Байкит</w:t>
      </w:r>
      <w:r w:rsidR="004C1C57" w:rsidRPr="00F81167">
        <w:rPr>
          <w:rFonts w:ascii="Times New Roman" w:eastAsia="Calibri" w:hAnsi="Times New Roman" w:cs="Times New Roman"/>
          <w:sz w:val="24"/>
          <w:szCs w:val="24"/>
          <w:lang w:eastAsia="en-US"/>
        </w:rPr>
        <w:t xml:space="preserve"> с адресом в информационно-телекоммуникационной сети общего пользования (сети Интернет) </w:t>
      </w:r>
      <w:r w:rsidR="00C82257" w:rsidRPr="00F81167">
        <w:rPr>
          <w:rFonts w:ascii="Times New Roman" w:eastAsia="Calibri" w:hAnsi="Times New Roman" w:cs="Times New Roman"/>
          <w:sz w:val="24"/>
          <w:szCs w:val="24"/>
          <w:lang w:eastAsia="en-US"/>
        </w:rPr>
        <w:t>–</w:t>
      </w:r>
      <w:r w:rsidR="004C1C57" w:rsidRPr="00F81167">
        <w:rPr>
          <w:rFonts w:ascii="Times New Roman" w:eastAsia="Calibri" w:hAnsi="Times New Roman" w:cs="Times New Roman"/>
          <w:sz w:val="24"/>
          <w:szCs w:val="24"/>
          <w:lang w:eastAsia="en-US"/>
        </w:rPr>
        <w:t xml:space="preserve"> </w:t>
      </w:r>
      <w:hyperlink r:id="rId11" w:history="1">
        <w:r w:rsidRPr="004D444A">
          <w:rPr>
            <w:rStyle w:val="af8"/>
            <w:rFonts w:ascii="Times New Roman" w:hAnsi="Times New Roman" w:cs="Times New Roman"/>
            <w:sz w:val="24"/>
            <w:szCs w:val="24"/>
            <w:lang w:val="en-US"/>
          </w:rPr>
          <w:t>www</w:t>
        </w:r>
        <w:r w:rsidRPr="004D444A">
          <w:rPr>
            <w:rStyle w:val="af8"/>
            <w:rFonts w:ascii="Times New Roman" w:hAnsi="Times New Roman" w:cs="Times New Roman"/>
            <w:sz w:val="24"/>
            <w:szCs w:val="24"/>
          </w:rPr>
          <w:t>.bajkit-r04.gosweb.gosuslugi.ru.</w:t>
        </w:r>
      </w:hyperlink>
      <w:r>
        <w:rPr>
          <w:rFonts w:ascii="Times New Roman" w:hAnsi="Times New Roman" w:cs="Times New Roman"/>
          <w:sz w:val="24"/>
          <w:szCs w:val="24"/>
        </w:rPr>
        <w:t xml:space="preserve"> и</w:t>
      </w:r>
      <w:r w:rsidR="00C86D5C">
        <w:t xml:space="preserve"> </w:t>
      </w:r>
      <w:r w:rsidR="00DC0607" w:rsidRPr="00DC0607">
        <w:rPr>
          <w:rFonts w:ascii="Times New Roman" w:hAnsi="Times New Roman" w:cs="Times New Roman"/>
          <w:sz w:val="24"/>
          <w:szCs w:val="24"/>
        </w:rPr>
        <w:t>на едином портале бюджетной системы Российской Федерации в информационно-телекоммуникационной сети «Интернет»</w:t>
      </w:r>
      <w:r w:rsidR="00DC0607">
        <w:t>,</w:t>
      </w:r>
      <w:r w:rsidR="00DC0607" w:rsidRPr="00DC0607">
        <w:t xml:space="preserve"> </w:t>
      </w:r>
      <w:r w:rsidR="00C86D5C" w:rsidRPr="00C86D5C">
        <w:rPr>
          <w:rFonts w:ascii="Times New Roman" w:hAnsi="Times New Roman" w:cs="Times New Roman"/>
          <w:sz w:val="24"/>
          <w:szCs w:val="24"/>
        </w:rPr>
        <w:t xml:space="preserve">официальному опубликованию в печатном органе средств массовой информации села </w:t>
      </w:r>
      <w:r w:rsidR="00C86D5C">
        <w:rPr>
          <w:rFonts w:ascii="Times New Roman" w:hAnsi="Times New Roman" w:cs="Times New Roman"/>
          <w:sz w:val="24"/>
          <w:szCs w:val="24"/>
        </w:rPr>
        <w:t>Байкит</w:t>
      </w:r>
      <w:r w:rsidR="00C86D5C" w:rsidRPr="00C86D5C">
        <w:rPr>
          <w:rFonts w:ascii="Times New Roman" w:hAnsi="Times New Roman" w:cs="Times New Roman"/>
          <w:sz w:val="24"/>
          <w:szCs w:val="24"/>
        </w:rPr>
        <w:t xml:space="preserve"> Эвенкийского муниципального района Красноярского края (</w:t>
      </w:r>
      <w:r w:rsidR="00C86D5C">
        <w:rPr>
          <w:rFonts w:ascii="Times New Roman" w:hAnsi="Times New Roman" w:cs="Times New Roman"/>
          <w:sz w:val="24"/>
          <w:szCs w:val="24"/>
        </w:rPr>
        <w:t xml:space="preserve">Байкитский </w:t>
      </w:r>
      <w:r w:rsidR="00C86D5C" w:rsidRPr="00C86D5C">
        <w:rPr>
          <w:rFonts w:ascii="Times New Roman" w:hAnsi="Times New Roman" w:cs="Times New Roman"/>
          <w:sz w:val="24"/>
          <w:szCs w:val="24"/>
        </w:rPr>
        <w:t>вестник).</w:t>
      </w:r>
    </w:p>
    <w:p w:rsidR="004C1C57" w:rsidRPr="00C82257" w:rsidRDefault="007F093C" w:rsidP="000061A1">
      <w:pPr>
        <w:spacing w:after="24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3</w:t>
      </w:r>
      <w:r w:rsidR="004C1C57" w:rsidRPr="00C82257">
        <w:rPr>
          <w:rFonts w:ascii="Times New Roman" w:eastAsia="Calibri" w:hAnsi="Times New Roman" w:cs="Times New Roman"/>
          <w:sz w:val="24"/>
          <w:szCs w:val="24"/>
          <w:lang w:eastAsia="en-US"/>
        </w:rPr>
        <w:t>. Контроль</w:t>
      </w:r>
      <w:r w:rsidR="00DE122E">
        <w:rPr>
          <w:rFonts w:ascii="Times New Roman" w:eastAsia="Calibri" w:hAnsi="Times New Roman" w:cs="Times New Roman"/>
          <w:sz w:val="24"/>
          <w:szCs w:val="24"/>
          <w:lang w:eastAsia="en-US"/>
        </w:rPr>
        <w:t xml:space="preserve"> </w:t>
      </w:r>
      <w:r w:rsidR="00536845" w:rsidRPr="00C82257">
        <w:rPr>
          <w:rFonts w:ascii="Times New Roman" w:eastAsia="Calibri" w:hAnsi="Times New Roman" w:cs="Times New Roman"/>
          <w:sz w:val="24"/>
          <w:szCs w:val="24"/>
          <w:lang w:eastAsia="en-US"/>
        </w:rPr>
        <w:t>за исполнением</w:t>
      </w:r>
      <w:r w:rsidR="00A71C54">
        <w:rPr>
          <w:rFonts w:ascii="Times New Roman" w:eastAsia="Calibri" w:hAnsi="Times New Roman" w:cs="Times New Roman"/>
          <w:sz w:val="24"/>
          <w:szCs w:val="24"/>
          <w:lang w:eastAsia="en-US"/>
        </w:rPr>
        <w:t xml:space="preserve"> настоящего п</w:t>
      </w:r>
      <w:r w:rsidR="004C1C57" w:rsidRPr="00C82257">
        <w:rPr>
          <w:rFonts w:ascii="Times New Roman" w:eastAsia="Calibri" w:hAnsi="Times New Roman" w:cs="Times New Roman"/>
          <w:sz w:val="24"/>
          <w:szCs w:val="24"/>
          <w:lang w:eastAsia="en-US"/>
        </w:rPr>
        <w:t>остановления</w:t>
      </w:r>
      <w:r w:rsidR="00C86D5C">
        <w:rPr>
          <w:rFonts w:ascii="Times New Roman" w:eastAsia="Calibri" w:hAnsi="Times New Roman" w:cs="Times New Roman"/>
          <w:sz w:val="24"/>
          <w:szCs w:val="24"/>
          <w:lang w:eastAsia="en-US"/>
        </w:rPr>
        <w:t xml:space="preserve"> возложить на начальника о</w:t>
      </w:r>
      <w:r w:rsidR="00C86D5C">
        <w:rPr>
          <w:rFonts w:ascii="Times New Roman" w:eastAsia="Calibri" w:hAnsi="Times New Roman" w:cs="Times New Roman"/>
          <w:sz w:val="24"/>
          <w:szCs w:val="24"/>
          <w:lang w:eastAsia="en-US"/>
        </w:rPr>
        <w:t>т</w:t>
      </w:r>
      <w:r w:rsidR="00C86D5C">
        <w:rPr>
          <w:rFonts w:ascii="Times New Roman" w:eastAsia="Calibri" w:hAnsi="Times New Roman" w:cs="Times New Roman"/>
          <w:sz w:val="24"/>
          <w:szCs w:val="24"/>
          <w:lang w:eastAsia="en-US"/>
        </w:rPr>
        <w:t>дела экономики и финансов</w:t>
      </w:r>
      <w:r w:rsidR="00DE122E">
        <w:rPr>
          <w:rFonts w:ascii="Times New Roman" w:eastAsia="Calibri" w:hAnsi="Times New Roman" w:cs="Times New Roman"/>
          <w:sz w:val="24"/>
          <w:szCs w:val="24"/>
          <w:lang w:eastAsia="en-US"/>
        </w:rPr>
        <w:t xml:space="preserve"> </w:t>
      </w:r>
      <w:r w:rsidR="000061A1">
        <w:rPr>
          <w:rFonts w:ascii="Times New Roman" w:eastAsia="Calibri" w:hAnsi="Times New Roman" w:cs="Times New Roman"/>
          <w:sz w:val="24"/>
          <w:szCs w:val="24"/>
          <w:lang w:eastAsia="en-US"/>
        </w:rPr>
        <w:t xml:space="preserve">Администрации с. Байкит </w:t>
      </w:r>
      <w:r w:rsidR="00DE122E">
        <w:rPr>
          <w:rFonts w:ascii="Times New Roman" w:eastAsia="Calibri" w:hAnsi="Times New Roman" w:cs="Times New Roman"/>
          <w:sz w:val="24"/>
          <w:szCs w:val="24"/>
          <w:lang w:eastAsia="en-US"/>
        </w:rPr>
        <w:t>Хаховскую Н.П.</w:t>
      </w:r>
    </w:p>
    <w:p w:rsidR="00FA5F47" w:rsidRPr="00536845" w:rsidRDefault="00FA5F47" w:rsidP="00C7710F">
      <w:pPr>
        <w:spacing w:after="240" w:line="240" w:lineRule="auto"/>
        <w:jc w:val="both"/>
        <w:rPr>
          <w:rFonts w:ascii="Times New Roman" w:eastAsia="Calibri" w:hAnsi="Times New Roman" w:cs="Times New Roman"/>
          <w:color w:val="FF0000"/>
          <w:sz w:val="24"/>
          <w:szCs w:val="24"/>
          <w:lang w:eastAsia="en-US"/>
        </w:rPr>
      </w:pPr>
    </w:p>
    <w:p w:rsidR="00600761" w:rsidRDefault="00600761" w:rsidP="006007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Глав</w:t>
      </w:r>
      <w:r w:rsidR="00DE122E">
        <w:rPr>
          <w:rFonts w:ascii="Times New Roman" w:eastAsia="Calibri" w:hAnsi="Times New Roman" w:cs="Times New Roman"/>
          <w:sz w:val="24"/>
          <w:szCs w:val="24"/>
          <w:lang w:eastAsia="en-US"/>
        </w:rPr>
        <w:t>а с. Байкит                                                                                                             А.В. Шмыгов</w:t>
      </w:r>
    </w:p>
    <w:p w:rsidR="004C1C57" w:rsidRPr="00995060" w:rsidRDefault="004C1C57" w:rsidP="00600761">
      <w:pPr>
        <w:spacing w:after="0" w:line="240" w:lineRule="auto"/>
        <w:jc w:val="both"/>
        <w:rPr>
          <w:rFonts w:ascii="Times New Roman" w:eastAsia="Calibri" w:hAnsi="Times New Roman" w:cs="Times New Roman"/>
          <w:sz w:val="24"/>
          <w:szCs w:val="24"/>
          <w:lang w:eastAsia="en-US"/>
        </w:rPr>
      </w:pPr>
      <w:r w:rsidRPr="00995060">
        <w:rPr>
          <w:rFonts w:ascii="Times New Roman" w:eastAsia="Calibri" w:hAnsi="Times New Roman" w:cs="Times New Roman"/>
          <w:sz w:val="24"/>
          <w:szCs w:val="24"/>
          <w:lang w:eastAsia="en-US"/>
        </w:rPr>
        <w:t xml:space="preserve">    </w:t>
      </w:r>
      <w:r w:rsidR="00C82257" w:rsidRPr="00995060">
        <w:rPr>
          <w:rFonts w:ascii="Times New Roman" w:eastAsia="Calibri" w:hAnsi="Times New Roman" w:cs="Times New Roman"/>
          <w:sz w:val="24"/>
          <w:szCs w:val="24"/>
          <w:lang w:eastAsia="en-US"/>
        </w:rPr>
        <w:t xml:space="preserve">                   </w:t>
      </w:r>
      <w:r w:rsidRPr="00995060">
        <w:rPr>
          <w:rFonts w:ascii="Times New Roman" w:eastAsia="Calibri" w:hAnsi="Times New Roman" w:cs="Times New Roman"/>
          <w:sz w:val="24"/>
          <w:szCs w:val="24"/>
          <w:lang w:eastAsia="en-US"/>
        </w:rPr>
        <w:t xml:space="preserve">      </w:t>
      </w:r>
      <w:r w:rsidR="005271E1" w:rsidRPr="00995060">
        <w:rPr>
          <w:rFonts w:ascii="Times New Roman" w:eastAsia="Calibri" w:hAnsi="Times New Roman" w:cs="Times New Roman"/>
          <w:sz w:val="24"/>
          <w:szCs w:val="24"/>
          <w:lang w:eastAsia="en-US"/>
        </w:rPr>
        <w:t xml:space="preserve">       </w:t>
      </w:r>
      <w:r w:rsidR="00D85EFF" w:rsidRPr="00995060">
        <w:rPr>
          <w:rFonts w:ascii="Times New Roman" w:eastAsia="Calibri" w:hAnsi="Times New Roman" w:cs="Times New Roman"/>
          <w:sz w:val="24"/>
          <w:szCs w:val="24"/>
          <w:lang w:eastAsia="en-US"/>
        </w:rPr>
        <w:t xml:space="preserve">     </w:t>
      </w:r>
      <w:r w:rsidR="00B5106B" w:rsidRPr="00995060">
        <w:rPr>
          <w:rFonts w:ascii="Times New Roman" w:eastAsia="Calibri" w:hAnsi="Times New Roman" w:cs="Times New Roman"/>
          <w:sz w:val="24"/>
          <w:szCs w:val="24"/>
          <w:lang w:eastAsia="en-US"/>
        </w:rPr>
        <w:t xml:space="preserve">  </w:t>
      </w:r>
      <w:r w:rsidR="00600761">
        <w:rPr>
          <w:rFonts w:ascii="Times New Roman" w:eastAsia="Calibri" w:hAnsi="Times New Roman" w:cs="Times New Roman"/>
          <w:sz w:val="24"/>
          <w:szCs w:val="24"/>
          <w:lang w:eastAsia="en-US"/>
        </w:rPr>
        <w:t xml:space="preserve">   </w:t>
      </w:r>
      <w:r w:rsidR="00B5106B" w:rsidRPr="00995060">
        <w:rPr>
          <w:rFonts w:ascii="Times New Roman" w:eastAsia="Calibri" w:hAnsi="Times New Roman" w:cs="Times New Roman"/>
          <w:sz w:val="24"/>
          <w:szCs w:val="24"/>
          <w:lang w:eastAsia="en-US"/>
        </w:rPr>
        <w:t xml:space="preserve">  </w:t>
      </w:r>
      <w:r w:rsidR="009860AB" w:rsidRPr="00995060">
        <w:rPr>
          <w:rFonts w:ascii="Times New Roman" w:eastAsia="Calibri" w:hAnsi="Times New Roman" w:cs="Times New Roman"/>
          <w:sz w:val="24"/>
          <w:szCs w:val="24"/>
          <w:lang w:eastAsia="en-US"/>
        </w:rPr>
        <w:t xml:space="preserve">                               </w:t>
      </w:r>
    </w:p>
    <w:p w:rsidR="00A02B33" w:rsidRDefault="00A02B33" w:rsidP="00C7710F">
      <w:pPr>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4C1C57" w:rsidRPr="00C82257" w:rsidRDefault="004C1C57" w:rsidP="00C7710F">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lastRenderedPageBreak/>
        <w:t>Приложение №</w:t>
      </w:r>
      <w:r w:rsidR="000B3AA0">
        <w:rPr>
          <w:rFonts w:ascii="Times New Roman" w:eastAsia="Times New Roman" w:hAnsi="Times New Roman" w:cs="Times New Roman"/>
          <w:sz w:val="24"/>
          <w:szCs w:val="24"/>
          <w:lang w:eastAsia="ar-SA"/>
        </w:rPr>
        <w:t xml:space="preserve"> </w:t>
      </w:r>
      <w:r w:rsidRPr="00C82257">
        <w:rPr>
          <w:rFonts w:ascii="Times New Roman" w:eastAsia="Times New Roman" w:hAnsi="Times New Roman" w:cs="Times New Roman"/>
          <w:sz w:val="24"/>
          <w:szCs w:val="24"/>
          <w:lang w:eastAsia="ar-SA"/>
        </w:rPr>
        <w:t xml:space="preserve">1  к постановлению </w:t>
      </w:r>
    </w:p>
    <w:p w:rsidR="004C1C57" w:rsidRPr="00C82257" w:rsidRDefault="004C1C57" w:rsidP="00C7710F">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Администрации  села  </w:t>
      </w:r>
      <w:r w:rsidR="00BB24DE" w:rsidRPr="00C82257">
        <w:rPr>
          <w:rFonts w:ascii="Times New Roman" w:eastAsia="Times New Roman" w:hAnsi="Times New Roman" w:cs="Times New Roman"/>
          <w:sz w:val="24"/>
          <w:szCs w:val="24"/>
          <w:lang w:eastAsia="ar-SA"/>
        </w:rPr>
        <w:t>Байкит</w:t>
      </w:r>
      <w:r w:rsidRPr="00C82257">
        <w:rPr>
          <w:rFonts w:ascii="Times New Roman" w:eastAsia="Times New Roman" w:hAnsi="Times New Roman" w:cs="Times New Roman"/>
          <w:sz w:val="24"/>
          <w:szCs w:val="24"/>
          <w:lang w:eastAsia="ar-SA"/>
        </w:rPr>
        <w:t xml:space="preserve">  </w:t>
      </w:r>
    </w:p>
    <w:p w:rsidR="004C1C57" w:rsidRPr="00C82257" w:rsidRDefault="004C1C57" w:rsidP="00C7710F">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w:t>
      </w:r>
      <w:r w:rsidR="0008384C">
        <w:rPr>
          <w:rFonts w:ascii="Times New Roman" w:eastAsia="Times New Roman" w:hAnsi="Times New Roman" w:cs="Times New Roman"/>
          <w:sz w:val="24"/>
          <w:szCs w:val="24"/>
          <w:lang w:eastAsia="ar-SA"/>
        </w:rPr>
        <w:t xml:space="preserve">  </w:t>
      </w:r>
      <w:r w:rsidR="00385758">
        <w:rPr>
          <w:rFonts w:ascii="Times New Roman" w:eastAsia="Times New Roman" w:hAnsi="Times New Roman" w:cs="Times New Roman"/>
          <w:sz w:val="24"/>
          <w:szCs w:val="24"/>
          <w:lang w:eastAsia="ar-SA"/>
        </w:rPr>
        <w:t>09</w:t>
      </w:r>
      <w:r w:rsidRPr="00C82257">
        <w:rPr>
          <w:rFonts w:ascii="Times New Roman" w:eastAsia="Times New Roman" w:hAnsi="Times New Roman" w:cs="Times New Roman"/>
          <w:sz w:val="24"/>
          <w:szCs w:val="24"/>
          <w:lang w:eastAsia="ar-SA"/>
        </w:rPr>
        <w:t xml:space="preserve"> от </w:t>
      </w:r>
      <w:r w:rsidR="00385758">
        <w:rPr>
          <w:rFonts w:ascii="Times New Roman" w:eastAsia="Times New Roman" w:hAnsi="Times New Roman" w:cs="Times New Roman"/>
          <w:sz w:val="24"/>
          <w:szCs w:val="24"/>
          <w:lang w:eastAsia="ar-SA"/>
        </w:rPr>
        <w:t>21.01.2025г.</w:t>
      </w:r>
    </w:p>
    <w:p w:rsidR="004C1C57" w:rsidRPr="00C82257" w:rsidRDefault="004C1C57" w:rsidP="00C7710F">
      <w:pPr>
        <w:widowControl w:val="0"/>
        <w:tabs>
          <w:tab w:val="left" w:pos="600"/>
        </w:tab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4C1C57" w:rsidRPr="00C82257" w:rsidRDefault="004C1C57" w:rsidP="00C7710F">
      <w:pPr>
        <w:widowControl w:val="0"/>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ПОРЯДОК</w:t>
      </w:r>
    </w:p>
    <w:p w:rsidR="004C1C57" w:rsidRPr="007C549A" w:rsidRDefault="004C1C57" w:rsidP="00C7710F">
      <w:pPr>
        <w:widowControl w:val="0"/>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предоставл</w:t>
      </w:r>
      <w:r w:rsidR="00A02B33">
        <w:rPr>
          <w:rFonts w:ascii="Times New Roman" w:eastAsia="Times New Roman" w:hAnsi="Times New Roman" w:cs="Times New Roman"/>
          <w:b/>
          <w:sz w:val="24"/>
          <w:szCs w:val="24"/>
          <w:lang w:eastAsia="ar-SA"/>
        </w:rPr>
        <w:t>ения субсидии юридическим лицам</w:t>
      </w:r>
      <w:r w:rsidRPr="00C82257">
        <w:rPr>
          <w:rFonts w:ascii="Times New Roman" w:eastAsia="Times New Roman" w:hAnsi="Times New Roman" w:cs="Times New Roman"/>
          <w:b/>
          <w:sz w:val="24"/>
          <w:szCs w:val="24"/>
          <w:lang w:eastAsia="ar-SA"/>
        </w:rPr>
        <w:t xml:space="preserve">, индивидуальным предпринимателям, физическим лицам, </w:t>
      </w:r>
      <w:r w:rsidR="00BC7662" w:rsidRPr="00C82257">
        <w:rPr>
          <w:rFonts w:ascii="Times New Roman" w:eastAsia="Calibri" w:hAnsi="Times New Roman" w:cs="Times New Roman"/>
          <w:b/>
          <w:sz w:val="24"/>
          <w:szCs w:val="24"/>
          <w:lang w:eastAsia="en-US"/>
        </w:rPr>
        <w:t xml:space="preserve">оказывающим населению услуги </w:t>
      </w:r>
      <w:r w:rsidR="007C549A" w:rsidRPr="007C549A">
        <w:rPr>
          <w:rFonts w:ascii="Times New Roman" w:eastAsia="Calibri" w:hAnsi="Times New Roman" w:cs="Times New Roman"/>
          <w:b/>
          <w:sz w:val="24"/>
          <w:szCs w:val="24"/>
          <w:lang w:eastAsia="en-US"/>
        </w:rPr>
        <w:t>по погребению умерших жителей в селе Байкит</w:t>
      </w:r>
    </w:p>
    <w:p w:rsidR="00C44930" w:rsidRPr="00C82257" w:rsidRDefault="00C44930" w:rsidP="00C7710F">
      <w:pPr>
        <w:widowControl w:val="0"/>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p>
    <w:p w:rsidR="004C1C57" w:rsidRPr="00C82257" w:rsidRDefault="005B6268" w:rsidP="00C7710F">
      <w:pPr>
        <w:pStyle w:val="af1"/>
        <w:widowControl w:val="0"/>
        <w:numPr>
          <w:ilvl w:val="0"/>
          <w:numId w:val="38"/>
        </w:numPr>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Общие </w:t>
      </w:r>
      <w:r w:rsidR="004C1C57" w:rsidRPr="00C82257">
        <w:rPr>
          <w:rFonts w:ascii="Times New Roman" w:eastAsia="Times New Roman" w:hAnsi="Times New Roman" w:cs="Times New Roman"/>
          <w:b/>
          <w:sz w:val="24"/>
          <w:szCs w:val="24"/>
          <w:lang w:eastAsia="ar-SA"/>
        </w:rPr>
        <w:t>положения</w:t>
      </w:r>
      <w:r>
        <w:rPr>
          <w:rFonts w:ascii="Times New Roman" w:eastAsia="Times New Roman" w:hAnsi="Times New Roman" w:cs="Times New Roman"/>
          <w:b/>
          <w:sz w:val="24"/>
          <w:szCs w:val="24"/>
          <w:lang w:eastAsia="ar-SA"/>
        </w:rPr>
        <w:t xml:space="preserve"> о предоставлении субсидии</w:t>
      </w:r>
    </w:p>
    <w:p w:rsidR="004C1C57" w:rsidRPr="00C82257" w:rsidRDefault="004C1C57" w:rsidP="007C549A">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1.1. Настоящий Порядок предоставления субсидии юридическим лицам, индивид</w:t>
      </w:r>
      <w:r w:rsidRPr="00C82257">
        <w:rPr>
          <w:rFonts w:ascii="Times New Roman" w:eastAsia="Times New Roman" w:hAnsi="Times New Roman" w:cs="Times New Roman"/>
          <w:sz w:val="24"/>
          <w:szCs w:val="24"/>
        </w:rPr>
        <w:t>у</w:t>
      </w:r>
      <w:r w:rsidRPr="00C82257">
        <w:rPr>
          <w:rFonts w:ascii="Times New Roman" w:eastAsia="Times New Roman" w:hAnsi="Times New Roman" w:cs="Times New Roman"/>
          <w:sz w:val="24"/>
          <w:szCs w:val="24"/>
        </w:rPr>
        <w:t xml:space="preserve">альным предпринимателям, физическим лицам, </w:t>
      </w:r>
      <w:r w:rsidR="00BC7662" w:rsidRPr="00C82257">
        <w:rPr>
          <w:rFonts w:ascii="Times New Roman" w:eastAsia="Calibri" w:hAnsi="Times New Roman" w:cs="Times New Roman"/>
          <w:sz w:val="24"/>
          <w:szCs w:val="24"/>
          <w:lang w:eastAsia="en-US"/>
        </w:rPr>
        <w:t xml:space="preserve">оказывающим населению </w:t>
      </w:r>
      <w:r w:rsidR="007C549A" w:rsidRPr="00FC0EC7">
        <w:rPr>
          <w:rFonts w:ascii="Times New Roman" w:eastAsia="Calibri" w:hAnsi="Times New Roman" w:cs="Times New Roman"/>
          <w:sz w:val="24"/>
          <w:szCs w:val="24"/>
          <w:lang w:eastAsia="en-US"/>
        </w:rPr>
        <w:t xml:space="preserve">по погребению умерших жителей </w:t>
      </w:r>
      <w:r w:rsidR="007C549A">
        <w:rPr>
          <w:rFonts w:ascii="Times New Roman" w:eastAsia="Calibri" w:hAnsi="Times New Roman" w:cs="Times New Roman"/>
          <w:sz w:val="24"/>
          <w:szCs w:val="24"/>
          <w:lang w:eastAsia="en-US"/>
        </w:rPr>
        <w:t xml:space="preserve">в </w:t>
      </w:r>
      <w:r w:rsidR="007C549A" w:rsidRPr="00FC0EC7">
        <w:rPr>
          <w:rFonts w:ascii="Times New Roman" w:eastAsia="Calibri" w:hAnsi="Times New Roman" w:cs="Times New Roman"/>
          <w:sz w:val="24"/>
          <w:szCs w:val="24"/>
          <w:lang w:eastAsia="en-US"/>
        </w:rPr>
        <w:t>сел</w:t>
      </w:r>
      <w:r w:rsidR="007C549A">
        <w:rPr>
          <w:rFonts w:ascii="Times New Roman" w:eastAsia="Calibri" w:hAnsi="Times New Roman" w:cs="Times New Roman"/>
          <w:sz w:val="24"/>
          <w:szCs w:val="24"/>
          <w:lang w:eastAsia="en-US"/>
        </w:rPr>
        <w:t>е</w:t>
      </w:r>
      <w:r w:rsidR="007C549A" w:rsidRPr="00FC0EC7">
        <w:rPr>
          <w:rFonts w:ascii="Times New Roman" w:eastAsia="Calibri" w:hAnsi="Times New Roman" w:cs="Times New Roman"/>
          <w:sz w:val="24"/>
          <w:szCs w:val="24"/>
          <w:lang w:eastAsia="en-US"/>
        </w:rPr>
        <w:t xml:space="preserve"> Байкит</w:t>
      </w:r>
      <w:r w:rsidR="00C44930">
        <w:rPr>
          <w:rFonts w:ascii="Times New Roman" w:eastAsia="Times New Roman" w:hAnsi="Times New Roman" w:cs="Times New Roman"/>
          <w:sz w:val="24"/>
          <w:szCs w:val="24"/>
        </w:rPr>
        <w:t xml:space="preserve"> (далее Порядок) </w:t>
      </w:r>
      <w:r w:rsidRPr="00C82257">
        <w:rPr>
          <w:rFonts w:ascii="Times New Roman" w:eastAsia="Times New Roman" w:hAnsi="Times New Roman" w:cs="Times New Roman"/>
          <w:sz w:val="24"/>
          <w:szCs w:val="24"/>
        </w:rPr>
        <w:t xml:space="preserve">устанавливает правила, цели, условия и </w:t>
      </w:r>
      <w:r w:rsidR="00A55C74" w:rsidRPr="00C82257">
        <w:rPr>
          <w:rFonts w:ascii="Times New Roman" w:eastAsia="Times New Roman" w:hAnsi="Times New Roman" w:cs="Times New Roman"/>
          <w:sz w:val="24"/>
          <w:szCs w:val="24"/>
        </w:rPr>
        <w:t>п</w:t>
      </w:r>
      <w:r w:rsidR="00A55C74" w:rsidRPr="00C82257">
        <w:rPr>
          <w:rFonts w:ascii="Times New Roman" w:eastAsia="Times New Roman" w:hAnsi="Times New Roman" w:cs="Times New Roman"/>
          <w:sz w:val="24"/>
          <w:szCs w:val="24"/>
        </w:rPr>
        <w:t>о</w:t>
      </w:r>
      <w:r w:rsidR="00A55C74" w:rsidRPr="00C82257">
        <w:rPr>
          <w:rFonts w:ascii="Times New Roman" w:eastAsia="Times New Roman" w:hAnsi="Times New Roman" w:cs="Times New Roman"/>
          <w:sz w:val="24"/>
          <w:szCs w:val="24"/>
        </w:rPr>
        <w:t>рядок предоставления</w:t>
      </w:r>
      <w:r w:rsidRPr="00C82257">
        <w:rPr>
          <w:rFonts w:ascii="Times New Roman" w:eastAsia="Times New Roman" w:hAnsi="Times New Roman" w:cs="Times New Roman"/>
          <w:sz w:val="24"/>
          <w:szCs w:val="24"/>
        </w:rPr>
        <w:t xml:space="preserve"> субсидий, порядок проведение отбора получателей субсидий, треб</w:t>
      </w:r>
      <w:r w:rsidRPr="00C82257">
        <w:rPr>
          <w:rFonts w:ascii="Times New Roman" w:eastAsia="Times New Roman" w:hAnsi="Times New Roman" w:cs="Times New Roman"/>
          <w:sz w:val="24"/>
          <w:szCs w:val="24"/>
        </w:rPr>
        <w:t>о</w:t>
      </w:r>
      <w:r w:rsidRPr="00C82257">
        <w:rPr>
          <w:rFonts w:ascii="Times New Roman" w:eastAsia="Times New Roman" w:hAnsi="Times New Roman" w:cs="Times New Roman"/>
          <w:sz w:val="24"/>
          <w:szCs w:val="24"/>
        </w:rPr>
        <w:t>вание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4C1C57" w:rsidRPr="00C82257" w:rsidRDefault="004C1C57" w:rsidP="007C549A">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1.2. Порядок разработан  на  основании:</w:t>
      </w:r>
    </w:p>
    <w:p w:rsidR="00DE122E" w:rsidRDefault="004C1C57" w:rsidP="007C549A">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DE122E">
        <w:rPr>
          <w:rFonts w:ascii="Times New Roman" w:eastAsia="Times New Roman" w:hAnsi="Times New Roman" w:cs="Times New Roman"/>
          <w:sz w:val="24"/>
          <w:szCs w:val="24"/>
        </w:rPr>
        <w:t>статей</w:t>
      </w:r>
      <w:r w:rsidR="007D44B0">
        <w:rPr>
          <w:rFonts w:ascii="Times New Roman" w:eastAsia="Times New Roman" w:hAnsi="Times New Roman" w:cs="Times New Roman"/>
          <w:sz w:val="24"/>
          <w:szCs w:val="24"/>
        </w:rPr>
        <w:t xml:space="preserve"> 78 </w:t>
      </w:r>
      <w:r w:rsidR="00DE122E" w:rsidRPr="00DE122E">
        <w:rPr>
          <w:rFonts w:ascii="Times New Roman" w:eastAsia="Times New Roman" w:hAnsi="Times New Roman" w:cs="Times New Roman"/>
          <w:sz w:val="24"/>
          <w:szCs w:val="24"/>
        </w:rPr>
        <w:t>и 78.5 Бюджетного кодекса Российской Федерации Правительство Росси</w:t>
      </w:r>
      <w:r w:rsidR="00DE122E" w:rsidRPr="00DE122E">
        <w:rPr>
          <w:rFonts w:ascii="Times New Roman" w:eastAsia="Times New Roman" w:hAnsi="Times New Roman" w:cs="Times New Roman"/>
          <w:sz w:val="24"/>
          <w:szCs w:val="24"/>
        </w:rPr>
        <w:t>й</w:t>
      </w:r>
      <w:r w:rsidR="00DE122E" w:rsidRPr="00DE122E">
        <w:rPr>
          <w:rFonts w:ascii="Times New Roman" w:eastAsia="Times New Roman" w:hAnsi="Times New Roman" w:cs="Times New Roman"/>
          <w:sz w:val="24"/>
          <w:szCs w:val="24"/>
        </w:rPr>
        <w:t>ской Федерации постановляет:</w:t>
      </w:r>
    </w:p>
    <w:p w:rsidR="004C1C57" w:rsidRPr="00C82257" w:rsidRDefault="004C1C57" w:rsidP="007C549A">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стат</w:t>
      </w:r>
      <w:r w:rsidR="00F87193">
        <w:rPr>
          <w:rFonts w:ascii="Times New Roman" w:eastAsia="Times New Roman" w:hAnsi="Times New Roman" w:cs="Times New Roman"/>
          <w:sz w:val="24"/>
          <w:szCs w:val="24"/>
        </w:rPr>
        <w:t>ей</w:t>
      </w:r>
      <w:r w:rsidRPr="00C82257">
        <w:rPr>
          <w:rFonts w:ascii="Times New Roman" w:eastAsia="Times New Roman" w:hAnsi="Times New Roman" w:cs="Times New Roman"/>
          <w:sz w:val="24"/>
          <w:szCs w:val="24"/>
        </w:rPr>
        <w:t xml:space="preserve"> 14</w:t>
      </w:r>
      <w:r w:rsidR="00F87193">
        <w:rPr>
          <w:rFonts w:ascii="Times New Roman" w:eastAsia="Times New Roman" w:hAnsi="Times New Roman" w:cs="Times New Roman"/>
          <w:sz w:val="24"/>
          <w:szCs w:val="24"/>
        </w:rPr>
        <w:t xml:space="preserve"> </w:t>
      </w:r>
      <w:r w:rsidRPr="00C82257">
        <w:rPr>
          <w:rFonts w:ascii="Times New Roman" w:eastAsia="Times New Roman" w:hAnsi="Times New Roman" w:cs="Times New Roman"/>
          <w:sz w:val="24"/>
          <w:szCs w:val="24"/>
        </w:rPr>
        <w:t>Федерального закона от 06.10.2003 №131-ФЗ «Об общих принципах орг</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низации местного самоуправления в Российской Федерации»;</w:t>
      </w:r>
    </w:p>
    <w:p w:rsidR="00B93118" w:rsidRDefault="004C1C57" w:rsidP="007C549A">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DE122E">
        <w:rPr>
          <w:rFonts w:ascii="Times New Roman" w:eastAsia="Times New Roman" w:hAnsi="Times New Roman" w:cs="Times New Roman"/>
          <w:sz w:val="24"/>
          <w:szCs w:val="24"/>
        </w:rPr>
        <w:t>п</w:t>
      </w:r>
      <w:r w:rsidR="00DE122E" w:rsidRPr="00DE122E">
        <w:rPr>
          <w:rFonts w:ascii="Times New Roman" w:eastAsia="Times New Roman" w:hAnsi="Times New Roman" w:cs="Times New Roman"/>
          <w:sz w:val="24"/>
          <w:szCs w:val="24"/>
        </w:rPr>
        <w:t xml:space="preserve">остановление </w:t>
      </w:r>
      <w:r w:rsidR="00B93118">
        <w:rPr>
          <w:rFonts w:ascii="Times New Roman" w:eastAsia="Times New Roman" w:hAnsi="Times New Roman" w:cs="Times New Roman"/>
          <w:sz w:val="24"/>
          <w:szCs w:val="24"/>
        </w:rPr>
        <w:t xml:space="preserve">Правительства РФ от 25.10.2023 № </w:t>
      </w:r>
      <w:r w:rsidR="00827DEF">
        <w:rPr>
          <w:rFonts w:ascii="Times New Roman" w:eastAsia="Times New Roman" w:hAnsi="Times New Roman" w:cs="Times New Roman"/>
          <w:sz w:val="24"/>
          <w:szCs w:val="24"/>
        </w:rPr>
        <w:t>1782 «</w:t>
      </w:r>
      <w:r w:rsidR="00DE122E" w:rsidRPr="00DE122E">
        <w:rPr>
          <w:rFonts w:ascii="Times New Roman" w:eastAsia="Times New Roman" w:hAnsi="Times New Roman" w:cs="Times New Roman"/>
          <w:sz w:val="24"/>
          <w:szCs w:val="24"/>
        </w:rPr>
        <w:t>Об утверждении общих требований к нормативным правовым актам, муниципальным правовым актам, регулиру</w:t>
      </w:r>
      <w:r w:rsidR="00DE122E" w:rsidRPr="00DE122E">
        <w:rPr>
          <w:rFonts w:ascii="Times New Roman" w:eastAsia="Times New Roman" w:hAnsi="Times New Roman" w:cs="Times New Roman"/>
          <w:sz w:val="24"/>
          <w:szCs w:val="24"/>
        </w:rPr>
        <w:t>ю</w:t>
      </w:r>
      <w:r w:rsidR="00DE122E" w:rsidRPr="00DE122E">
        <w:rPr>
          <w:rFonts w:ascii="Times New Roman" w:eastAsia="Times New Roman" w:hAnsi="Times New Roman" w:cs="Times New Roman"/>
          <w:sz w:val="24"/>
          <w:szCs w:val="24"/>
        </w:rPr>
        <w:t>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w:t>
      </w:r>
      <w:r w:rsidR="00DE122E" w:rsidRPr="00DE122E">
        <w:rPr>
          <w:rFonts w:ascii="Times New Roman" w:eastAsia="Times New Roman" w:hAnsi="Times New Roman" w:cs="Times New Roman"/>
          <w:sz w:val="24"/>
          <w:szCs w:val="24"/>
        </w:rPr>
        <w:t>и</w:t>
      </w:r>
      <w:r w:rsidR="00DE122E" w:rsidRPr="00DE122E">
        <w:rPr>
          <w:rFonts w:ascii="Times New Roman" w:eastAsia="Times New Roman" w:hAnsi="Times New Roman" w:cs="Times New Roman"/>
          <w:sz w:val="24"/>
          <w:szCs w:val="24"/>
        </w:rPr>
        <w:t>дий"</w:t>
      </w:r>
    </w:p>
    <w:p w:rsidR="007C549A" w:rsidRDefault="004C1C57" w:rsidP="007C549A">
      <w:pPr>
        <w:tabs>
          <w:tab w:val="left" w:pos="567"/>
        </w:tabs>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Times New Roman" w:hAnsi="Times New Roman" w:cs="Times New Roman"/>
          <w:sz w:val="24"/>
          <w:szCs w:val="24"/>
        </w:rPr>
        <w:t xml:space="preserve">1.3. </w:t>
      </w:r>
      <w:r w:rsidR="007C549A" w:rsidRPr="00C82257">
        <w:rPr>
          <w:rFonts w:ascii="Times New Roman" w:eastAsiaTheme="minorHAnsi" w:hAnsi="Times New Roman" w:cs="Times New Roman"/>
          <w:sz w:val="24"/>
          <w:szCs w:val="24"/>
          <w:lang w:eastAsia="en-US"/>
        </w:rPr>
        <w:t>Субсидия предоставляется в целях реализации муниципальной программы с. Ба</w:t>
      </w:r>
      <w:r w:rsidR="007C549A" w:rsidRPr="00C82257">
        <w:rPr>
          <w:rFonts w:ascii="Times New Roman" w:eastAsiaTheme="minorHAnsi" w:hAnsi="Times New Roman" w:cs="Times New Roman"/>
          <w:sz w:val="24"/>
          <w:szCs w:val="24"/>
          <w:lang w:eastAsia="en-US"/>
        </w:rPr>
        <w:t>й</w:t>
      </w:r>
      <w:r w:rsidR="007C549A" w:rsidRPr="00C82257">
        <w:rPr>
          <w:rFonts w:ascii="Times New Roman" w:eastAsiaTheme="minorHAnsi" w:hAnsi="Times New Roman" w:cs="Times New Roman"/>
          <w:sz w:val="24"/>
          <w:szCs w:val="24"/>
          <w:lang w:eastAsia="en-US"/>
        </w:rPr>
        <w:t>кит «Создание благоприятных условий для проживания граждан на территории с Байкит»</w:t>
      </w:r>
      <w:r w:rsidR="007C549A">
        <w:rPr>
          <w:rFonts w:ascii="Times New Roman" w:eastAsiaTheme="minorHAnsi" w:hAnsi="Times New Roman" w:cs="Times New Roman"/>
          <w:sz w:val="24"/>
          <w:szCs w:val="24"/>
          <w:lang w:eastAsia="en-US"/>
        </w:rPr>
        <w:t xml:space="preserve"> на 2025-2027 гг., </w:t>
      </w:r>
      <w:r w:rsidR="007C549A" w:rsidRPr="00995060">
        <w:rPr>
          <w:rFonts w:ascii="Times New Roman" w:eastAsiaTheme="minorHAnsi" w:hAnsi="Times New Roman" w:cs="Times New Roman"/>
          <w:sz w:val="24"/>
          <w:szCs w:val="24"/>
          <w:lang w:eastAsia="en-US"/>
        </w:rPr>
        <w:t>утвержденной постановлением</w:t>
      </w:r>
      <w:r w:rsidR="007C549A">
        <w:rPr>
          <w:rFonts w:ascii="Times New Roman" w:eastAsiaTheme="minorHAnsi" w:hAnsi="Times New Roman" w:cs="Times New Roman"/>
          <w:sz w:val="24"/>
          <w:szCs w:val="24"/>
          <w:lang w:eastAsia="en-US"/>
        </w:rPr>
        <w:t xml:space="preserve"> Администрации с. Байкит № 291 от 28.12.2024 г.</w:t>
      </w:r>
      <w:r w:rsidR="007C549A" w:rsidRPr="00C82257">
        <w:rPr>
          <w:rFonts w:ascii="Times New Roman" w:eastAsiaTheme="minorHAnsi" w:hAnsi="Times New Roman" w:cs="Times New Roman"/>
          <w:sz w:val="24"/>
          <w:szCs w:val="24"/>
          <w:lang w:eastAsia="en-US"/>
        </w:rPr>
        <w:t xml:space="preserve">  в целях возмещения затрат, связанных с оказанием услуг</w:t>
      </w:r>
      <w:r w:rsidR="007C549A">
        <w:rPr>
          <w:rFonts w:ascii="Times New Roman" w:eastAsiaTheme="minorHAnsi" w:hAnsi="Times New Roman" w:cs="Times New Roman"/>
          <w:sz w:val="24"/>
          <w:szCs w:val="24"/>
          <w:lang w:eastAsia="en-US"/>
        </w:rPr>
        <w:t>и</w:t>
      </w:r>
      <w:r w:rsidR="007C549A" w:rsidRPr="00C82257">
        <w:rPr>
          <w:rFonts w:ascii="Times New Roman" w:eastAsiaTheme="minorHAnsi" w:hAnsi="Times New Roman" w:cs="Times New Roman"/>
          <w:sz w:val="24"/>
          <w:szCs w:val="24"/>
          <w:lang w:eastAsia="en-US"/>
        </w:rPr>
        <w:t xml:space="preserve"> </w:t>
      </w:r>
      <w:r w:rsidR="007C549A" w:rsidRPr="00FC0EC7">
        <w:rPr>
          <w:rFonts w:ascii="Times New Roman" w:eastAsia="Calibri" w:hAnsi="Times New Roman" w:cs="Times New Roman"/>
          <w:sz w:val="24"/>
          <w:szCs w:val="24"/>
          <w:lang w:eastAsia="en-US"/>
        </w:rPr>
        <w:t>по погребению умерших жит</w:t>
      </w:r>
      <w:r w:rsidR="007C549A" w:rsidRPr="00FC0EC7">
        <w:rPr>
          <w:rFonts w:ascii="Times New Roman" w:eastAsia="Calibri" w:hAnsi="Times New Roman" w:cs="Times New Roman"/>
          <w:sz w:val="24"/>
          <w:szCs w:val="24"/>
          <w:lang w:eastAsia="en-US"/>
        </w:rPr>
        <w:t>е</w:t>
      </w:r>
      <w:r w:rsidR="007C549A" w:rsidRPr="00FC0EC7">
        <w:rPr>
          <w:rFonts w:ascii="Times New Roman" w:eastAsia="Calibri" w:hAnsi="Times New Roman" w:cs="Times New Roman"/>
          <w:sz w:val="24"/>
          <w:szCs w:val="24"/>
          <w:lang w:eastAsia="en-US"/>
        </w:rPr>
        <w:t xml:space="preserve">лей </w:t>
      </w:r>
      <w:r w:rsidR="007C549A">
        <w:rPr>
          <w:rFonts w:ascii="Times New Roman" w:eastAsia="Calibri" w:hAnsi="Times New Roman" w:cs="Times New Roman"/>
          <w:sz w:val="24"/>
          <w:szCs w:val="24"/>
          <w:lang w:eastAsia="en-US"/>
        </w:rPr>
        <w:t xml:space="preserve">в </w:t>
      </w:r>
      <w:r w:rsidR="007C549A" w:rsidRPr="00FC0EC7">
        <w:rPr>
          <w:rFonts w:ascii="Times New Roman" w:eastAsia="Calibri" w:hAnsi="Times New Roman" w:cs="Times New Roman"/>
          <w:sz w:val="24"/>
          <w:szCs w:val="24"/>
          <w:lang w:eastAsia="en-US"/>
        </w:rPr>
        <w:t>сел</w:t>
      </w:r>
      <w:r w:rsidR="007C549A">
        <w:rPr>
          <w:rFonts w:ascii="Times New Roman" w:eastAsia="Calibri" w:hAnsi="Times New Roman" w:cs="Times New Roman"/>
          <w:sz w:val="24"/>
          <w:szCs w:val="24"/>
          <w:lang w:eastAsia="en-US"/>
        </w:rPr>
        <w:t>е</w:t>
      </w:r>
      <w:r w:rsidR="007C549A" w:rsidRPr="00FC0EC7">
        <w:rPr>
          <w:rFonts w:ascii="Times New Roman" w:eastAsia="Calibri" w:hAnsi="Times New Roman" w:cs="Times New Roman"/>
          <w:sz w:val="24"/>
          <w:szCs w:val="24"/>
          <w:lang w:eastAsia="en-US"/>
        </w:rPr>
        <w:t xml:space="preserve"> Байкит</w:t>
      </w:r>
      <w:r w:rsidR="007C549A">
        <w:rPr>
          <w:rFonts w:ascii="Times New Roman" w:eastAsia="Calibri" w:hAnsi="Times New Roman" w:cs="Times New Roman"/>
          <w:sz w:val="24"/>
          <w:szCs w:val="24"/>
          <w:lang w:eastAsia="en-US"/>
        </w:rPr>
        <w:t>.</w:t>
      </w:r>
    </w:p>
    <w:p w:rsidR="007C549A" w:rsidRDefault="007C549A" w:rsidP="007C549A">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heme="minorHAnsi" w:hAnsi="Times New Roman" w:cs="Times New Roman"/>
          <w:sz w:val="24"/>
          <w:szCs w:val="24"/>
          <w:lang w:eastAsia="en-US"/>
        </w:rPr>
        <w:t xml:space="preserve"> </w:t>
      </w:r>
      <w:r w:rsidR="004C1C57" w:rsidRPr="00C82257">
        <w:rPr>
          <w:rFonts w:ascii="Times New Roman" w:eastAsiaTheme="minorHAnsi" w:hAnsi="Times New Roman" w:cs="Times New Roman"/>
          <w:sz w:val="24"/>
          <w:szCs w:val="24"/>
          <w:lang w:eastAsia="en-US"/>
        </w:rPr>
        <w:t xml:space="preserve">1.4. </w:t>
      </w:r>
      <w:r w:rsidR="004C1C57" w:rsidRPr="00C82257">
        <w:rPr>
          <w:rFonts w:ascii="Times New Roman" w:eastAsia="Times New Roman" w:hAnsi="Times New Roman" w:cs="Times New Roman"/>
          <w:sz w:val="24"/>
          <w:szCs w:val="24"/>
        </w:rPr>
        <w:t xml:space="preserve">Предоставление субсидии осуществляет главный распорядитель бюджетных средств муниципального образования – Администрация села </w:t>
      </w:r>
      <w:r w:rsidR="00BB24DE" w:rsidRPr="00C82257">
        <w:rPr>
          <w:rFonts w:ascii="Times New Roman" w:eastAsia="Times New Roman" w:hAnsi="Times New Roman" w:cs="Times New Roman"/>
          <w:sz w:val="24"/>
          <w:szCs w:val="24"/>
        </w:rPr>
        <w:t>Байкит</w:t>
      </w:r>
      <w:r w:rsidR="001C0671">
        <w:rPr>
          <w:rFonts w:ascii="Times New Roman" w:eastAsia="Times New Roman" w:hAnsi="Times New Roman" w:cs="Times New Roman"/>
          <w:sz w:val="24"/>
          <w:szCs w:val="24"/>
        </w:rPr>
        <w:t xml:space="preserve"> Эвенкийского муниц</w:t>
      </w:r>
      <w:r w:rsidR="001C0671">
        <w:rPr>
          <w:rFonts w:ascii="Times New Roman" w:eastAsia="Times New Roman" w:hAnsi="Times New Roman" w:cs="Times New Roman"/>
          <w:sz w:val="24"/>
          <w:szCs w:val="24"/>
        </w:rPr>
        <w:t>и</w:t>
      </w:r>
      <w:r w:rsidR="001C0671">
        <w:rPr>
          <w:rFonts w:ascii="Times New Roman" w:eastAsia="Times New Roman" w:hAnsi="Times New Roman" w:cs="Times New Roman"/>
          <w:sz w:val="24"/>
          <w:szCs w:val="24"/>
        </w:rPr>
        <w:t>пального района Красноярского края (Администрация с. Байкит).</w:t>
      </w:r>
    </w:p>
    <w:p w:rsidR="004C1C57" w:rsidRPr="00C82257" w:rsidRDefault="004C1C57" w:rsidP="007C549A">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1.5. Субсидия </w:t>
      </w:r>
      <w:r w:rsidR="00827DEF" w:rsidRPr="00C82257">
        <w:rPr>
          <w:rFonts w:ascii="Times New Roman" w:eastAsia="Times New Roman" w:hAnsi="Times New Roman" w:cs="Times New Roman"/>
          <w:sz w:val="24"/>
          <w:szCs w:val="24"/>
        </w:rPr>
        <w:t>предоставляется в соответствии</w:t>
      </w:r>
      <w:r w:rsidRPr="00C82257">
        <w:rPr>
          <w:rFonts w:ascii="Times New Roman" w:eastAsia="Times New Roman" w:hAnsi="Times New Roman" w:cs="Times New Roman"/>
          <w:sz w:val="24"/>
          <w:szCs w:val="24"/>
        </w:rPr>
        <w:t xml:space="preserve"> с </w:t>
      </w:r>
      <w:r w:rsidR="00827DEF" w:rsidRPr="00C82257">
        <w:rPr>
          <w:rFonts w:ascii="Times New Roman" w:eastAsia="Times New Roman" w:hAnsi="Times New Roman" w:cs="Times New Roman"/>
          <w:sz w:val="24"/>
          <w:szCs w:val="24"/>
        </w:rPr>
        <w:t>лимитами бюджетных</w:t>
      </w:r>
      <w:r w:rsidRPr="00C82257">
        <w:rPr>
          <w:rFonts w:ascii="Times New Roman" w:eastAsia="Times New Roman" w:hAnsi="Times New Roman" w:cs="Times New Roman"/>
          <w:sz w:val="24"/>
          <w:szCs w:val="24"/>
        </w:rPr>
        <w:t xml:space="preserve"> обязательств, доведенными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 xml:space="preserve"> как получателю средств муниципального бюдж</w:t>
      </w:r>
      <w:r w:rsidRPr="00C82257">
        <w:rPr>
          <w:rFonts w:ascii="Times New Roman" w:eastAsia="Times New Roman" w:hAnsi="Times New Roman" w:cs="Times New Roman"/>
          <w:sz w:val="24"/>
          <w:szCs w:val="24"/>
        </w:rPr>
        <w:t>е</w:t>
      </w:r>
      <w:r w:rsidRPr="00C82257">
        <w:rPr>
          <w:rFonts w:ascii="Times New Roman" w:eastAsia="Times New Roman" w:hAnsi="Times New Roman" w:cs="Times New Roman"/>
          <w:sz w:val="24"/>
          <w:szCs w:val="24"/>
        </w:rPr>
        <w:t>та.</w:t>
      </w:r>
    </w:p>
    <w:p w:rsidR="004C1C57" w:rsidRPr="00C82257" w:rsidRDefault="004C1C57" w:rsidP="007C549A">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1.6. Основные понятия, используемые в Порядке:</w:t>
      </w:r>
    </w:p>
    <w:p w:rsidR="007C549A" w:rsidRPr="00753BDB" w:rsidRDefault="007C549A" w:rsidP="007C549A">
      <w:pPr>
        <w:tabs>
          <w:tab w:val="left" w:pos="567"/>
        </w:tabs>
        <w:spacing w:after="0" w:line="240" w:lineRule="auto"/>
        <w:ind w:firstLine="709"/>
        <w:jc w:val="both"/>
        <w:rPr>
          <w:rFonts w:ascii="Times New Roman" w:eastAsia="Times New Roman" w:hAnsi="Times New Roman" w:cs="Times New Roman"/>
          <w:sz w:val="24"/>
          <w:szCs w:val="24"/>
        </w:rPr>
      </w:pPr>
      <w:r w:rsidRPr="00753BDB">
        <w:rPr>
          <w:rFonts w:ascii="Times New Roman" w:eastAsia="Times New Roman" w:hAnsi="Times New Roman" w:cs="Times New Roman"/>
          <w:sz w:val="24"/>
          <w:szCs w:val="24"/>
        </w:rPr>
        <w:t>- субсидия – средства, предоставляемые из бюджета муниципального образования сельского поселения село Байкит на безвозмездной и безвозвратной основе в целях возмещ</w:t>
      </w:r>
      <w:r w:rsidRPr="00753BDB">
        <w:rPr>
          <w:rFonts w:ascii="Times New Roman" w:eastAsia="Times New Roman" w:hAnsi="Times New Roman" w:cs="Times New Roman"/>
          <w:sz w:val="24"/>
          <w:szCs w:val="24"/>
        </w:rPr>
        <w:t>е</w:t>
      </w:r>
      <w:r w:rsidRPr="00753BDB">
        <w:rPr>
          <w:rFonts w:ascii="Times New Roman" w:eastAsia="Times New Roman" w:hAnsi="Times New Roman" w:cs="Times New Roman"/>
          <w:sz w:val="24"/>
          <w:szCs w:val="24"/>
        </w:rPr>
        <w:t xml:space="preserve">ния затрат, связанных с оказанием услуг </w:t>
      </w:r>
      <w:r w:rsidRPr="00015EB5">
        <w:rPr>
          <w:rFonts w:ascii="Times New Roman" w:eastAsia="Calibri" w:hAnsi="Times New Roman" w:cs="Times New Roman"/>
          <w:sz w:val="24"/>
          <w:szCs w:val="24"/>
          <w:lang w:eastAsia="en-US"/>
        </w:rPr>
        <w:t>по погребению умерших жителей в селе Байкит</w:t>
      </w:r>
      <w:r w:rsidRPr="00753BDB">
        <w:rPr>
          <w:rFonts w:ascii="Times New Roman" w:eastAsia="Times New Roman" w:hAnsi="Times New Roman" w:cs="Times New Roman"/>
          <w:sz w:val="24"/>
          <w:szCs w:val="24"/>
        </w:rPr>
        <w:t>;</w:t>
      </w:r>
    </w:p>
    <w:p w:rsidR="007C549A" w:rsidRPr="00753BDB" w:rsidRDefault="007C549A" w:rsidP="007C549A">
      <w:pPr>
        <w:tabs>
          <w:tab w:val="left" w:pos="567"/>
        </w:tabs>
        <w:spacing w:after="0" w:line="240" w:lineRule="auto"/>
        <w:ind w:firstLine="709"/>
        <w:jc w:val="both"/>
        <w:rPr>
          <w:rFonts w:ascii="Times New Roman" w:eastAsia="Times New Roman" w:hAnsi="Times New Roman" w:cs="Times New Roman"/>
          <w:sz w:val="24"/>
          <w:szCs w:val="24"/>
        </w:rPr>
      </w:pPr>
      <w:r w:rsidRPr="00753BDB">
        <w:rPr>
          <w:rFonts w:ascii="Times New Roman" w:eastAsia="Times New Roman" w:hAnsi="Times New Roman" w:cs="Times New Roman"/>
          <w:sz w:val="24"/>
          <w:szCs w:val="24"/>
        </w:rPr>
        <w:t>- получатель субсидии - юридическое лица (за исключением государственных (мун</w:t>
      </w:r>
      <w:r w:rsidRPr="00753BDB">
        <w:rPr>
          <w:rFonts w:ascii="Times New Roman" w:eastAsia="Times New Roman" w:hAnsi="Times New Roman" w:cs="Times New Roman"/>
          <w:sz w:val="24"/>
          <w:szCs w:val="24"/>
        </w:rPr>
        <w:t>и</w:t>
      </w:r>
      <w:r w:rsidRPr="00753BDB">
        <w:rPr>
          <w:rFonts w:ascii="Times New Roman" w:eastAsia="Times New Roman" w:hAnsi="Times New Roman" w:cs="Times New Roman"/>
          <w:sz w:val="24"/>
          <w:szCs w:val="24"/>
        </w:rPr>
        <w:t>ципальных) учреждений), индивидуальный предприниматель, физическое лицо, оказыва</w:t>
      </w:r>
      <w:r w:rsidRPr="00753BDB">
        <w:rPr>
          <w:rFonts w:ascii="Times New Roman" w:eastAsia="Times New Roman" w:hAnsi="Times New Roman" w:cs="Times New Roman"/>
          <w:sz w:val="24"/>
          <w:szCs w:val="24"/>
        </w:rPr>
        <w:t>ю</w:t>
      </w:r>
      <w:r w:rsidRPr="00753BDB">
        <w:rPr>
          <w:rFonts w:ascii="Times New Roman" w:eastAsia="Times New Roman" w:hAnsi="Times New Roman" w:cs="Times New Roman"/>
          <w:sz w:val="24"/>
          <w:szCs w:val="24"/>
        </w:rPr>
        <w:t xml:space="preserve">щее для населения </w:t>
      </w:r>
      <w:r>
        <w:rPr>
          <w:rFonts w:ascii="Times New Roman" w:eastAsia="Times New Roman" w:hAnsi="Times New Roman" w:cs="Times New Roman"/>
          <w:sz w:val="24"/>
          <w:szCs w:val="24"/>
        </w:rPr>
        <w:t xml:space="preserve">услуги </w:t>
      </w:r>
      <w:r w:rsidRPr="00015EB5">
        <w:rPr>
          <w:rFonts w:ascii="Times New Roman" w:eastAsia="Times New Roman" w:hAnsi="Times New Roman" w:cs="Times New Roman"/>
          <w:sz w:val="24"/>
          <w:szCs w:val="24"/>
        </w:rPr>
        <w:t>по погребению умерших жителей в селе Байкит</w:t>
      </w:r>
      <w:r w:rsidRPr="00753BDB">
        <w:rPr>
          <w:rFonts w:ascii="Times New Roman" w:eastAsia="Times New Roman" w:hAnsi="Times New Roman" w:cs="Times New Roman"/>
          <w:sz w:val="24"/>
          <w:szCs w:val="24"/>
        </w:rPr>
        <w:t>;</w:t>
      </w:r>
    </w:p>
    <w:p w:rsidR="004C1C57" w:rsidRPr="00C82257" w:rsidRDefault="004C1C57" w:rsidP="007C549A">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1.7. </w:t>
      </w:r>
      <w:r w:rsidR="00615C00" w:rsidRPr="00C82257">
        <w:rPr>
          <w:rFonts w:ascii="Times New Roman" w:eastAsia="Times New Roman" w:hAnsi="Times New Roman" w:cs="Times New Roman"/>
          <w:sz w:val="24"/>
          <w:szCs w:val="24"/>
        </w:rPr>
        <w:t>Сведения о субсидии размещаются на едином портале бюджетной системы Ро</w:t>
      </w:r>
      <w:r w:rsidR="00615C00" w:rsidRPr="00C82257">
        <w:rPr>
          <w:rFonts w:ascii="Times New Roman" w:eastAsia="Times New Roman" w:hAnsi="Times New Roman" w:cs="Times New Roman"/>
          <w:sz w:val="24"/>
          <w:szCs w:val="24"/>
        </w:rPr>
        <w:t>с</w:t>
      </w:r>
      <w:r w:rsidR="00615C00" w:rsidRPr="00C82257">
        <w:rPr>
          <w:rFonts w:ascii="Times New Roman" w:eastAsia="Times New Roman" w:hAnsi="Times New Roman" w:cs="Times New Roman"/>
          <w:sz w:val="24"/>
          <w:szCs w:val="24"/>
        </w:rPr>
        <w:t>сийской Федерации в информационно-телекоммуникационной сети «Интернет» (http://budget.gov.ru) и на</w:t>
      </w:r>
      <w:r w:rsidR="00F95C5A" w:rsidRPr="00C82257">
        <w:rPr>
          <w:rFonts w:ascii="Times New Roman" w:eastAsia="Times New Roman" w:hAnsi="Times New Roman" w:cs="Times New Roman"/>
          <w:sz w:val="24"/>
          <w:szCs w:val="24"/>
        </w:rPr>
        <w:t xml:space="preserve"> официальном сайте села Байкит </w:t>
      </w:r>
      <w:r w:rsidR="00615C00" w:rsidRPr="00C82257">
        <w:rPr>
          <w:rFonts w:ascii="Times New Roman" w:eastAsia="Times New Roman" w:hAnsi="Times New Roman" w:cs="Times New Roman"/>
          <w:sz w:val="24"/>
          <w:szCs w:val="24"/>
        </w:rPr>
        <w:t>в сети «Интернет» (www.</w:t>
      </w:r>
      <w:r w:rsidR="00C82257" w:rsidRPr="00C82257">
        <w:rPr>
          <w:rFonts w:ascii="Times New Roman" w:eastAsia="Times New Roman" w:hAnsi="Times New Roman" w:cs="Times New Roman"/>
          <w:sz w:val="24"/>
          <w:szCs w:val="24"/>
        </w:rPr>
        <w:t>bajkit-r04.gosweb.gosuslugi.ru</w:t>
      </w:r>
      <w:r w:rsidR="00615C00" w:rsidRPr="00C82257">
        <w:rPr>
          <w:rFonts w:ascii="Times New Roman" w:eastAsia="Times New Roman" w:hAnsi="Times New Roman" w:cs="Times New Roman"/>
          <w:sz w:val="24"/>
          <w:szCs w:val="24"/>
        </w:rPr>
        <w:t>)</w:t>
      </w:r>
      <w:r w:rsidRPr="00C82257">
        <w:rPr>
          <w:rFonts w:ascii="Times New Roman" w:eastAsia="Times New Roman" w:hAnsi="Times New Roman" w:cs="Times New Roman"/>
          <w:sz w:val="24"/>
          <w:szCs w:val="24"/>
        </w:rPr>
        <w:t>.</w:t>
      </w:r>
    </w:p>
    <w:p w:rsidR="004C1C57" w:rsidRPr="00C82257" w:rsidRDefault="004C1C57" w:rsidP="00C7710F">
      <w:pPr>
        <w:pStyle w:val="af1"/>
        <w:widowControl w:val="0"/>
        <w:numPr>
          <w:ilvl w:val="0"/>
          <w:numId w:val="38"/>
        </w:num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82257">
        <w:rPr>
          <w:rFonts w:ascii="Times New Roman" w:eastAsiaTheme="minorHAnsi" w:hAnsi="Times New Roman" w:cs="Times New Roman"/>
          <w:b/>
          <w:sz w:val="24"/>
          <w:szCs w:val="24"/>
          <w:lang w:eastAsia="en-US"/>
        </w:rPr>
        <w:t xml:space="preserve">Порядок проведения отбора получателей субсидий </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2.1. </w:t>
      </w:r>
      <w:r w:rsidR="00F1346A" w:rsidRPr="00F1346A">
        <w:rPr>
          <w:rFonts w:ascii="Times New Roman" w:eastAsia="Times New Roman" w:hAnsi="Times New Roman" w:cs="Times New Roman"/>
          <w:sz w:val="24"/>
          <w:szCs w:val="24"/>
        </w:rPr>
        <w:t>Способ проведения отбора получателя субсидии: запрос предложений</w:t>
      </w:r>
      <w:r w:rsidR="00F1346A">
        <w:rPr>
          <w:rFonts w:ascii="Times New Roman" w:eastAsia="Times New Roman" w:hAnsi="Times New Roman" w:cs="Times New Roman"/>
          <w:sz w:val="24"/>
          <w:szCs w:val="24"/>
        </w:rPr>
        <w:t>.</w:t>
      </w:r>
    </w:p>
    <w:p w:rsidR="004C1C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2</w:t>
      </w:r>
      <w:r w:rsidRPr="00C82257">
        <w:rPr>
          <w:rFonts w:ascii="Times New Roman" w:eastAsia="Calibri" w:hAnsi="Times New Roman" w:cs="Times New Roman"/>
          <w:sz w:val="24"/>
          <w:szCs w:val="24"/>
          <w:lang w:eastAsia="en-US"/>
        </w:rPr>
        <w:t xml:space="preserve">. </w:t>
      </w:r>
      <w:r w:rsidRPr="006F5AA0">
        <w:rPr>
          <w:rFonts w:ascii="Times New Roman" w:eastAsia="Calibri" w:hAnsi="Times New Roman" w:cs="Times New Roman"/>
          <w:sz w:val="24"/>
          <w:szCs w:val="24"/>
          <w:lang w:eastAsia="en-US"/>
        </w:rPr>
        <w:t>В течени</w:t>
      </w:r>
      <w:r w:rsidR="00B13387">
        <w:rPr>
          <w:rFonts w:ascii="Times New Roman" w:eastAsia="Calibri" w:hAnsi="Times New Roman" w:cs="Times New Roman"/>
          <w:sz w:val="24"/>
          <w:szCs w:val="24"/>
          <w:lang w:eastAsia="en-US"/>
        </w:rPr>
        <w:t>е</w:t>
      </w:r>
      <w:r w:rsidRPr="006F5AA0">
        <w:rPr>
          <w:rFonts w:ascii="Times New Roman" w:eastAsia="Calibri" w:hAnsi="Times New Roman" w:cs="Times New Roman"/>
          <w:sz w:val="24"/>
          <w:szCs w:val="24"/>
          <w:lang w:eastAsia="en-US"/>
        </w:rPr>
        <w:t xml:space="preserve"> 5 рабочих дней после </w:t>
      </w:r>
      <w:r w:rsidR="00E3362F" w:rsidRPr="006F5AA0">
        <w:rPr>
          <w:rFonts w:ascii="Times New Roman" w:eastAsia="Calibri" w:hAnsi="Times New Roman" w:cs="Times New Roman"/>
          <w:sz w:val="24"/>
          <w:szCs w:val="24"/>
          <w:lang w:eastAsia="en-US"/>
        </w:rPr>
        <w:t xml:space="preserve">утверждения порядка проведения </w:t>
      </w:r>
      <w:r w:rsidR="00F1346A">
        <w:rPr>
          <w:rFonts w:ascii="Times New Roman" w:eastAsia="Calibri" w:hAnsi="Times New Roman" w:cs="Times New Roman"/>
          <w:sz w:val="24"/>
          <w:szCs w:val="24"/>
          <w:lang w:eastAsia="en-US"/>
        </w:rPr>
        <w:t xml:space="preserve">отбора </w:t>
      </w:r>
      <w:r w:rsidRPr="006F5AA0">
        <w:rPr>
          <w:rFonts w:ascii="Times New Roman" w:eastAsia="Calibri" w:hAnsi="Times New Roman" w:cs="Times New Roman"/>
          <w:sz w:val="24"/>
          <w:szCs w:val="24"/>
          <w:lang w:eastAsia="en-US"/>
        </w:rPr>
        <w:t>на оф</w:t>
      </w:r>
      <w:r w:rsidRPr="006F5AA0">
        <w:rPr>
          <w:rFonts w:ascii="Times New Roman" w:eastAsia="Calibri" w:hAnsi="Times New Roman" w:cs="Times New Roman"/>
          <w:sz w:val="24"/>
          <w:szCs w:val="24"/>
          <w:lang w:eastAsia="en-US"/>
        </w:rPr>
        <w:t>и</w:t>
      </w:r>
      <w:r w:rsidRPr="006F5AA0">
        <w:rPr>
          <w:rFonts w:ascii="Times New Roman" w:eastAsia="Calibri" w:hAnsi="Times New Roman" w:cs="Times New Roman"/>
          <w:sz w:val="24"/>
          <w:szCs w:val="24"/>
          <w:lang w:eastAsia="en-US"/>
        </w:rPr>
        <w:t xml:space="preserve">циальном сайте села </w:t>
      </w:r>
      <w:r w:rsidR="00BB24DE" w:rsidRPr="006F5AA0">
        <w:rPr>
          <w:rFonts w:ascii="Times New Roman" w:eastAsia="Calibri" w:hAnsi="Times New Roman" w:cs="Times New Roman"/>
          <w:sz w:val="24"/>
          <w:szCs w:val="24"/>
          <w:lang w:eastAsia="en-US"/>
        </w:rPr>
        <w:t>Байкит</w:t>
      </w:r>
      <w:r w:rsidR="00F1346A">
        <w:rPr>
          <w:rFonts w:ascii="Times New Roman" w:eastAsia="Calibri" w:hAnsi="Times New Roman" w:cs="Times New Roman"/>
          <w:sz w:val="24"/>
          <w:szCs w:val="24"/>
          <w:lang w:eastAsia="en-US"/>
        </w:rPr>
        <w:t xml:space="preserve"> </w:t>
      </w:r>
      <w:r w:rsidR="00F1346A" w:rsidRPr="00F1346A">
        <w:rPr>
          <w:rFonts w:ascii="Times New Roman" w:eastAsia="Calibri" w:hAnsi="Times New Roman" w:cs="Times New Roman"/>
          <w:sz w:val="24"/>
          <w:szCs w:val="24"/>
          <w:lang w:eastAsia="en-US"/>
        </w:rPr>
        <w:t>www.bajkit-r04.gosweb.gosuslugi.ru</w:t>
      </w:r>
      <w:r w:rsidRPr="006F5AA0">
        <w:rPr>
          <w:rFonts w:ascii="Times New Roman" w:eastAsia="Calibri" w:hAnsi="Times New Roman" w:cs="Times New Roman"/>
          <w:sz w:val="24"/>
          <w:szCs w:val="24"/>
          <w:lang w:eastAsia="en-US"/>
        </w:rPr>
        <w:t xml:space="preserve"> размещается объявление о провед</w:t>
      </w:r>
      <w:r w:rsidR="00E3362F" w:rsidRPr="006F5AA0">
        <w:rPr>
          <w:rFonts w:ascii="Times New Roman" w:eastAsia="Calibri" w:hAnsi="Times New Roman" w:cs="Times New Roman"/>
          <w:sz w:val="24"/>
          <w:szCs w:val="24"/>
          <w:lang w:eastAsia="en-US"/>
        </w:rPr>
        <w:t xml:space="preserve">ении отбора получателя субсидии с указанием </w:t>
      </w:r>
      <w:r w:rsidR="005B6268" w:rsidRPr="006F5AA0">
        <w:rPr>
          <w:rFonts w:ascii="Times New Roman" w:eastAsia="Calibri" w:hAnsi="Times New Roman" w:cs="Times New Roman"/>
          <w:sz w:val="24"/>
          <w:szCs w:val="24"/>
          <w:lang w:eastAsia="en-US"/>
        </w:rPr>
        <w:t xml:space="preserve">следующих </w:t>
      </w:r>
      <w:r w:rsidRPr="006F5AA0">
        <w:rPr>
          <w:rFonts w:ascii="Times New Roman" w:eastAsia="Calibri" w:hAnsi="Times New Roman" w:cs="Times New Roman"/>
          <w:sz w:val="24"/>
          <w:szCs w:val="24"/>
          <w:lang w:eastAsia="en-US"/>
        </w:rPr>
        <w:t>сведений</w:t>
      </w:r>
      <w:r w:rsidR="005B6268" w:rsidRPr="006F5AA0">
        <w:rPr>
          <w:rFonts w:ascii="Times New Roman" w:eastAsia="Calibri" w:hAnsi="Times New Roman" w:cs="Times New Roman"/>
          <w:sz w:val="24"/>
          <w:szCs w:val="24"/>
          <w:lang w:eastAsia="en-US"/>
        </w:rPr>
        <w:t>:</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сроки проведения отбора (не менее </w:t>
      </w:r>
      <w:r>
        <w:rPr>
          <w:rFonts w:ascii="Times New Roman" w:eastAsia="Calibri" w:hAnsi="Times New Roman" w:cs="Times New Roman"/>
          <w:sz w:val="24"/>
          <w:szCs w:val="24"/>
          <w:lang w:eastAsia="en-US"/>
        </w:rPr>
        <w:t>5</w:t>
      </w:r>
      <w:r w:rsidRPr="00C82257">
        <w:rPr>
          <w:rFonts w:ascii="Times New Roman" w:eastAsia="Calibri" w:hAnsi="Times New Roman" w:cs="Times New Roman"/>
          <w:sz w:val="24"/>
          <w:szCs w:val="24"/>
          <w:lang w:eastAsia="en-US"/>
        </w:rPr>
        <w:t xml:space="preserve"> календарных дней, следующих за днем разм</w:t>
      </w:r>
      <w:r w:rsidRPr="00C82257">
        <w:rPr>
          <w:rFonts w:ascii="Times New Roman" w:eastAsia="Calibri" w:hAnsi="Times New Roman" w:cs="Times New Roman"/>
          <w:sz w:val="24"/>
          <w:szCs w:val="24"/>
          <w:lang w:eastAsia="en-US"/>
        </w:rPr>
        <w:t>е</w:t>
      </w:r>
      <w:r w:rsidRPr="00C82257">
        <w:rPr>
          <w:rFonts w:ascii="Times New Roman" w:eastAsia="Calibri" w:hAnsi="Times New Roman" w:cs="Times New Roman"/>
          <w:sz w:val="24"/>
          <w:szCs w:val="24"/>
          <w:lang w:eastAsia="en-US"/>
        </w:rPr>
        <w:t>щения объявления о проведении отбора);</w:t>
      </w:r>
    </w:p>
    <w:p w:rsidR="006F5AA0" w:rsidRPr="00AE1F57" w:rsidRDefault="006F5AA0" w:rsidP="00C7710F">
      <w:pPr>
        <w:widowControl w:val="0"/>
        <w:spacing w:after="0" w:line="240" w:lineRule="auto"/>
        <w:ind w:firstLine="709"/>
        <w:jc w:val="both"/>
        <w:outlineLvl w:val="0"/>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срок приёма заявок: с даты размещения объявления отбора заявок</w:t>
      </w:r>
      <w:r w:rsidR="008175DF">
        <w:rPr>
          <w:rFonts w:ascii="Times New Roman" w:eastAsia="Times New Roman" w:hAnsi="Times New Roman" w:cs="Times New Roman"/>
          <w:bCs/>
          <w:sz w:val="24"/>
          <w:szCs w:val="24"/>
          <w:lang w:eastAsia="en-US"/>
        </w:rPr>
        <w:t xml:space="preserve"> </w:t>
      </w:r>
      <w:r w:rsidR="008175DF" w:rsidRPr="008175DF">
        <w:rPr>
          <w:rFonts w:ascii="Times New Roman" w:eastAsia="Times New Roman" w:hAnsi="Times New Roman" w:cs="Times New Roman"/>
          <w:bCs/>
          <w:sz w:val="24"/>
          <w:szCs w:val="24"/>
          <w:lang w:eastAsia="en-US"/>
        </w:rPr>
        <w:t>на официальном сайте села Байкит www.bajkit-r04.gosweb.gosuslugi.ru</w:t>
      </w:r>
      <w:r w:rsidRPr="00AE1F57">
        <w:rPr>
          <w:rFonts w:ascii="Times New Roman" w:eastAsia="Times New Roman" w:hAnsi="Times New Roman" w:cs="Times New Roman"/>
          <w:bCs/>
          <w:sz w:val="24"/>
          <w:szCs w:val="24"/>
          <w:lang w:eastAsia="en-US"/>
        </w:rPr>
        <w:t xml:space="preserve"> по «__» ______ 20__г.</w:t>
      </w:r>
    </w:p>
    <w:p w:rsidR="006F5AA0" w:rsidRPr="00AE1F57" w:rsidRDefault="006F5AA0" w:rsidP="00C7710F">
      <w:pPr>
        <w:spacing w:after="0" w:line="240" w:lineRule="auto"/>
        <w:ind w:firstLine="709"/>
        <w:jc w:val="both"/>
        <w:rPr>
          <w:rFonts w:ascii="Times New Roman" w:eastAsia="Calibri" w:hAnsi="Times New Roman" w:cs="Times New Roman"/>
          <w:bCs/>
          <w:iCs/>
          <w:sz w:val="24"/>
          <w:szCs w:val="24"/>
          <w:u w:val="single"/>
          <w:lang w:eastAsia="en-US"/>
        </w:rPr>
      </w:pPr>
      <w:r w:rsidRPr="00AE1F57">
        <w:rPr>
          <w:rFonts w:ascii="Times New Roman" w:eastAsia="Calibri" w:hAnsi="Times New Roman" w:cs="Times New Roman"/>
          <w:sz w:val="24"/>
          <w:szCs w:val="24"/>
          <w:lang w:eastAsia="en-US"/>
        </w:rPr>
        <w:t>- время и место приема заявок: 648360, Красноярский край, Эвенкийский муниц</w:t>
      </w:r>
      <w:r w:rsidRPr="00AE1F57">
        <w:rPr>
          <w:rFonts w:ascii="Times New Roman" w:eastAsia="Calibri" w:hAnsi="Times New Roman" w:cs="Times New Roman"/>
          <w:sz w:val="24"/>
          <w:szCs w:val="24"/>
          <w:lang w:eastAsia="en-US"/>
        </w:rPr>
        <w:t>и</w:t>
      </w:r>
      <w:r w:rsidRPr="00AE1F57">
        <w:rPr>
          <w:rFonts w:ascii="Times New Roman" w:eastAsia="Calibri" w:hAnsi="Times New Roman" w:cs="Times New Roman"/>
          <w:sz w:val="24"/>
          <w:szCs w:val="24"/>
          <w:lang w:eastAsia="en-US"/>
        </w:rPr>
        <w:t>пальный район, с. Байкит, ул. Титова, д. 17, каб. 13 в рабочие дни с 09.00 часов до 13.00 ч</w:t>
      </w:r>
      <w:r w:rsidRPr="00AE1F57">
        <w:rPr>
          <w:rFonts w:ascii="Times New Roman" w:eastAsia="Calibri" w:hAnsi="Times New Roman" w:cs="Times New Roman"/>
          <w:sz w:val="24"/>
          <w:szCs w:val="24"/>
          <w:lang w:eastAsia="en-US"/>
        </w:rPr>
        <w:t>а</w:t>
      </w:r>
      <w:r w:rsidRPr="00AE1F57">
        <w:rPr>
          <w:rFonts w:ascii="Times New Roman" w:eastAsia="Calibri" w:hAnsi="Times New Roman" w:cs="Times New Roman"/>
          <w:sz w:val="24"/>
          <w:szCs w:val="24"/>
          <w:lang w:eastAsia="en-US"/>
        </w:rPr>
        <w:t xml:space="preserve">сов и с 14.00 часов до 17.12 часов по местному времени, </w:t>
      </w:r>
      <w:r w:rsidR="008175DF">
        <w:rPr>
          <w:rFonts w:ascii="Times New Roman" w:eastAsia="Calibri" w:hAnsi="Times New Roman" w:cs="Times New Roman"/>
          <w:sz w:val="24"/>
          <w:szCs w:val="24"/>
          <w:lang w:eastAsia="en-US"/>
        </w:rPr>
        <w:t>пере</w:t>
      </w:r>
      <w:r w:rsidR="005619E2">
        <w:rPr>
          <w:rFonts w:ascii="Times New Roman" w:eastAsia="Calibri" w:hAnsi="Times New Roman" w:cs="Times New Roman"/>
          <w:sz w:val="24"/>
          <w:szCs w:val="24"/>
          <w:lang w:eastAsia="en-US"/>
        </w:rPr>
        <w:t>рыв на обед с 13</w:t>
      </w:r>
      <w:r w:rsidR="00C65DB5">
        <w:rPr>
          <w:rFonts w:ascii="Times New Roman" w:eastAsia="Calibri" w:hAnsi="Times New Roman" w:cs="Times New Roman"/>
          <w:sz w:val="24"/>
          <w:szCs w:val="24"/>
          <w:lang w:eastAsia="en-US"/>
        </w:rPr>
        <w:t>.</w:t>
      </w:r>
      <w:r w:rsidR="005619E2">
        <w:rPr>
          <w:rFonts w:ascii="Times New Roman" w:eastAsia="Calibri" w:hAnsi="Times New Roman" w:cs="Times New Roman"/>
          <w:sz w:val="24"/>
          <w:szCs w:val="24"/>
          <w:lang w:eastAsia="en-US"/>
        </w:rPr>
        <w:t>00</w:t>
      </w:r>
      <w:r w:rsidR="00C65DB5">
        <w:rPr>
          <w:rFonts w:ascii="Times New Roman" w:eastAsia="Calibri" w:hAnsi="Times New Roman" w:cs="Times New Roman"/>
          <w:sz w:val="24"/>
          <w:szCs w:val="24"/>
          <w:lang w:eastAsia="en-US"/>
        </w:rPr>
        <w:t xml:space="preserve"> часов </w:t>
      </w:r>
      <w:r w:rsidR="005619E2">
        <w:rPr>
          <w:rFonts w:ascii="Times New Roman" w:eastAsia="Calibri" w:hAnsi="Times New Roman" w:cs="Times New Roman"/>
          <w:sz w:val="24"/>
          <w:szCs w:val="24"/>
          <w:lang w:eastAsia="en-US"/>
        </w:rPr>
        <w:t>до 14</w:t>
      </w:r>
      <w:r w:rsidR="00C65DB5">
        <w:rPr>
          <w:rFonts w:ascii="Times New Roman" w:eastAsia="Calibri" w:hAnsi="Times New Roman" w:cs="Times New Roman"/>
          <w:sz w:val="24"/>
          <w:szCs w:val="24"/>
          <w:lang w:eastAsia="en-US"/>
        </w:rPr>
        <w:t>.</w:t>
      </w:r>
      <w:r w:rsidR="005619E2">
        <w:rPr>
          <w:rFonts w:ascii="Times New Roman" w:eastAsia="Calibri" w:hAnsi="Times New Roman" w:cs="Times New Roman"/>
          <w:sz w:val="24"/>
          <w:szCs w:val="24"/>
          <w:lang w:eastAsia="en-US"/>
        </w:rPr>
        <w:t>00 ч</w:t>
      </w:r>
      <w:r w:rsidR="00C65DB5">
        <w:rPr>
          <w:rFonts w:ascii="Times New Roman" w:eastAsia="Calibri" w:hAnsi="Times New Roman" w:cs="Times New Roman"/>
          <w:sz w:val="24"/>
          <w:szCs w:val="24"/>
          <w:lang w:eastAsia="en-US"/>
        </w:rPr>
        <w:t>асов</w:t>
      </w:r>
      <w:r w:rsidR="005619E2">
        <w:rPr>
          <w:rFonts w:ascii="Times New Roman" w:eastAsia="Calibri" w:hAnsi="Times New Roman" w:cs="Times New Roman"/>
          <w:sz w:val="24"/>
          <w:szCs w:val="24"/>
          <w:lang w:eastAsia="en-US"/>
        </w:rPr>
        <w:t xml:space="preserve">, выходной: суббота, воскресенье, </w:t>
      </w:r>
      <w:r w:rsidRPr="00AE1F57">
        <w:rPr>
          <w:rFonts w:ascii="Times New Roman" w:eastAsia="Calibri" w:hAnsi="Times New Roman" w:cs="Times New Roman"/>
          <w:sz w:val="24"/>
          <w:szCs w:val="24"/>
          <w:lang w:eastAsia="en-US"/>
        </w:rPr>
        <w:t>адрес электронной почты</w:t>
      </w:r>
      <w:r w:rsidRPr="00AE1F57">
        <w:rPr>
          <w:rFonts w:ascii="Times New Roman" w:eastAsia="Calibri" w:hAnsi="Times New Roman" w:cs="Times New Roman"/>
          <w:bCs/>
          <w:iCs/>
          <w:sz w:val="24"/>
          <w:szCs w:val="24"/>
          <w:lang w:eastAsia="en-US"/>
        </w:rPr>
        <w:t>:</w:t>
      </w:r>
      <w:r w:rsidRPr="00AE1F57">
        <w:rPr>
          <w:rFonts w:ascii="Times New Roman" w:eastAsia="Calibri" w:hAnsi="Times New Roman" w:cs="Times New Roman"/>
          <w:bCs/>
          <w:iCs/>
          <w:sz w:val="24"/>
          <w:szCs w:val="24"/>
          <w:u w:val="single"/>
          <w:lang w:eastAsia="en-US"/>
        </w:rPr>
        <w:t xml:space="preserve"> </w:t>
      </w:r>
      <w:hyperlink r:id="rId12" w:history="1">
        <w:r w:rsidRPr="00AE1F57">
          <w:rPr>
            <w:rStyle w:val="af8"/>
            <w:rFonts w:ascii="Times New Roman" w:eastAsia="Calibri" w:hAnsi="Times New Roman" w:cs="Times New Roman"/>
            <w:bCs/>
            <w:iCs/>
            <w:color w:val="auto"/>
            <w:sz w:val="24"/>
            <w:szCs w:val="24"/>
            <w:lang w:val="en-US" w:eastAsia="en-US"/>
          </w:rPr>
          <w:t>kontrupr</w:t>
        </w:r>
        <w:r w:rsidRPr="00AE1F57">
          <w:rPr>
            <w:rStyle w:val="af8"/>
            <w:rFonts w:ascii="Times New Roman" w:eastAsia="Calibri" w:hAnsi="Times New Roman" w:cs="Times New Roman"/>
            <w:bCs/>
            <w:iCs/>
            <w:color w:val="auto"/>
            <w:sz w:val="24"/>
            <w:szCs w:val="24"/>
            <w:lang w:eastAsia="en-US"/>
          </w:rPr>
          <w:t>@</w:t>
        </w:r>
        <w:r w:rsidRPr="00AE1F57">
          <w:rPr>
            <w:rStyle w:val="af8"/>
            <w:rFonts w:ascii="Times New Roman" w:eastAsia="Calibri" w:hAnsi="Times New Roman" w:cs="Times New Roman"/>
            <w:bCs/>
            <w:iCs/>
            <w:color w:val="auto"/>
            <w:sz w:val="24"/>
            <w:szCs w:val="24"/>
            <w:lang w:val="en-US" w:eastAsia="en-US"/>
          </w:rPr>
          <w:t>baykit</w:t>
        </w:r>
        <w:r w:rsidRPr="00AE1F57">
          <w:rPr>
            <w:rStyle w:val="af8"/>
            <w:rFonts w:ascii="Times New Roman" w:eastAsia="Calibri" w:hAnsi="Times New Roman" w:cs="Times New Roman"/>
            <w:bCs/>
            <w:iCs/>
            <w:color w:val="auto"/>
            <w:sz w:val="24"/>
            <w:szCs w:val="24"/>
            <w:lang w:eastAsia="en-US"/>
          </w:rPr>
          <w:t>.</w:t>
        </w:r>
        <w:r w:rsidRPr="00AE1F57">
          <w:rPr>
            <w:rStyle w:val="af8"/>
            <w:rFonts w:ascii="Times New Roman" w:eastAsia="Calibri" w:hAnsi="Times New Roman" w:cs="Times New Roman"/>
            <w:bCs/>
            <w:iCs/>
            <w:color w:val="auto"/>
            <w:sz w:val="24"/>
            <w:szCs w:val="24"/>
            <w:lang w:val="en-US" w:eastAsia="en-US"/>
          </w:rPr>
          <w:t>evenkya</w:t>
        </w:r>
        <w:r w:rsidRPr="00AE1F57">
          <w:rPr>
            <w:rStyle w:val="af8"/>
            <w:rFonts w:ascii="Times New Roman" w:eastAsia="Calibri" w:hAnsi="Times New Roman" w:cs="Times New Roman"/>
            <w:bCs/>
            <w:iCs/>
            <w:color w:val="auto"/>
            <w:sz w:val="24"/>
            <w:szCs w:val="24"/>
            <w:lang w:eastAsia="en-US"/>
          </w:rPr>
          <w:t>.</w:t>
        </w:r>
        <w:r w:rsidRPr="00AE1F57">
          <w:rPr>
            <w:rStyle w:val="af8"/>
            <w:rFonts w:ascii="Times New Roman" w:eastAsia="Calibri" w:hAnsi="Times New Roman" w:cs="Times New Roman"/>
            <w:bCs/>
            <w:iCs/>
            <w:color w:val="auto"/>
            <w:sz w:val="24"/>
            <w:szCs w:val="24"/>
            <w:lang w:val="en-US" w:eastAsia="en-US"/>
          </w:rPr>
          <w:t>ru</w:t>
        </w:r>
      </w:hyperlink>
      <w:r w:rsidRPr="00AE1F57">
        <w:rPr>
          <w:rFonts w:ascii="Times New Roman" w:eastAsia="Calibri" w:hAnsi="Times New Roman" w:cs="Times New Roman"/>
          <w:bCs/>
          <w:iCs/>
          <w:sz w:val="24"/>
          <w:szCs w:val="24"/>
          <w:u w:val="single"/>
          <w:lang w:eastAsia="en-US"/>
        </w:rPr>
        <w:t>;</w:t>
      </w:r>
    </w:p>
    <w:p w:rsidR="006F5AA0" w:rsidRPr="00AE1F57" w:rsidRDefault="006F5AA0" w:rsidP="00C7710F">
      <w:pPr>
        <w:spacing w:after="0" w:line="240" w:lineRule="auto"/>
        <w:ind w:firstLine="709"/>
        <w:jc w:val="both"/>
        <w:rPr>
          <w:rFonts w:ascii="Times New Roman" w:eastAsia="Calibri" w:hAnsi="Times New Roman" w:cs="Times New Roman"/>
          <w:bCs/>
          <w:iCs/>
          <w:sz w:val="24"/>
          <w:szCs w:val="24"/>
          <w:lang w:eastAsia="en-US"/>
        </w:rPr>
      </w:pPr>
      <w:r w:rsidRPr="00AE1F57">
        <w:rPr>
          <w:rFonts w:ascii="Times New Roman" w:eastAsia="Calibri" w:hAnsi="Times New Roman" w:cs="Times New Roman"/>
          <w:bCs/>
          <w:iCs/>
          <w:sz w:val="24"/>
          <w:szCs w:val="24"/>
          <w:lang w:eastAsia="en-US"/>
        </w:rPr>
        <w:t>- контактный телефон для получения консультаций по вопросам направления заявок и для получения разъяснений положений отбора: 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(39178)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31-307, 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(39178)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 xml:space="preserve">31-033; </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цели предоставления субсидии;</w:t>
      </w:r>
    </w:p>
    <w:p w:rsidR="005B6268" w:rsidRDefault="00F81167" w:rsidP="005619E2">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 </w:t>
      </w:r>
      <w:r w:rsidRPr="006568E0">
        <w:rPr>
          <w:rFonts w:ascii="Times New Roman" w:eastAsia="Calibri" w:hAnsi="Times New Roman" w:cs="Times New Roman"/>
          <w:bCs/>
          <w:iCs/>
          <w:sz w:val="24"/>
          <w:szCs w:val="24"/>
          <w:lang w:eastAsia="en-US"/>
        </w:rPr>
        <w:t>адрес сайта, на котором размещены</w:t>
      </w:r>
      <w:r w:rsidRPr="00AE1F57">
        <w:rPr>
          <w:rFonts w:ascii="Times New Roman" w:eastAsia="Calibri" w:hAnsi="Times New Roman" w:cs="Times New Roman"/>
          <w:bCs/>
          <w:iCs/>
          <w:sz w:val="24"/>
          <w:szCs w:val="24"/>
          <w:lang w:eastAsia="en-US"/>
        </w:rPr>
        <w:t xml:space="preserve"> нормативно правовые акты, регламен</w:t>
      </w:r>
      <w:r>
        <w:rPr>
          <w:rFonts w:ascii="Times New Roman" w:eastAsia="Calibri" w:hAnsi="Times New Roman" w:cs="Times New Roman"/>
          <w:bCs/>
          <w:iCs/>
          <w:sz w:val="24"/>
          <w:szCs w:val="24"/>
          <w:lang w:eastAsia="en-US"/>
        </w:rPr>
        <w:t>тирующие порядок предоставления</w:t>
      </w:r>
      <w:r w:rsidRPr="00B15F58">
        <w:t xml:space="preserve"> </w:t>
      </w:r>
      <w:r w:rsidRPr="00B15F58">
        <w:rPr>
          <w:rFonts w:ascii="Times New Roman" w:eastAsia="Calibri" w:hAnsi="Times New Roman" w:cs="Times New Roman"/>
          <w:bCs/>
          <w:iCs/>
          <w:sz w:val="24"/>
          <w:szCs w:val="24"/>
          <w:lang w:eastAsia="en-US"/>
        </w:rPr>
        <w:t>субсидии юридическим лицам, индивидуальным предпринимат</w:t>
      </w:r>
      <w:r w:rsidRPr="00B15F58">
        <w:rPr>
          <w:rFonts w:ascii="Times New Roman" w:eastAsia="Calibri" w:hAnsi="Times New Roman" w:cs="Times New Roman"/>
          <w:bCs/>
          <w:iCs/>
          <w:sz w:val="24"/>
          <w:szCs w:val="24"/>
          <w:lang w:eastAsia="en-US"/>
        </w:rPr>
        <w:t>е</w:t>
      </w:r>
      <w:r w:rsidRPr="00B15F58">
        <w:rPr>
          <w:rFonts w:ascii="Times New Roman" w:eastAsia="Calibri" w:hAnsi="Times New Roman" w:cs="Times New Roman"/>
          <w:bCs/>
          <w:iCs/>
          <w:sz w:val="24"/>
          <w:szCs w:val="24"/>
          <w:lang w:eastAsia="en-US"/>
        </w:rPr>
        <w:t xml:space="preserve">лям, физическим лицам оказывающим населению услуги </w:t>
      </w:r>
      <w:r w:rsidRPr="00720CAE">
        <w:rPr>
          <w:rFonts w:ascii="Times New Roman" w:eastAsia="Calibri" w:hAnsi="Times New Roman" w:cs="Times New Roman"/>
          <w:bCs/>
          <w:iCs/>
          <w:sz w:val="24"/>
          <w:szCs w:val="24"/>
          <w:lang w:eastAsia="en-US"/>
        </w:rPr>
        <w:t>общественной бани в селе Байкит</w:t>
      </w:r>
      <w:r w:rsidR="00F1346A" w:rsidRPr="00F1346A">
        <w:t xml:space="preserve"> </w:t>
      </w:r>
      <w:hyperlink r:id="rId13" w:history="1">
        <w:r w:rsidR="008175DF" w:rsidRPr="00AB5B9B">
          <w:rPr>
            <w:rStyle w:val="af8"/>
            <w:rFonts w:ascii="Times New Roman" w:eastAsia="Calibri" w:hAnsi="Times New Roman" w:cs="Times New Roman"/>
            <w:bCs/>
            <w:iCs/>
            <w:sz w:val="24"/>
            <w:szCs w:val="24"/>
            <w:lang w:eastAsia="en-US"/>
          </w:rPr>
          <w:t>www.bajkit-r04.gosweb.gosuslugi.ru</w:t>
        </w:r>
      </w:hyperlink>
      <w:r>
        <w:rPr>
          <w:rFonts w:ascii="Times New Roman" w:eastAsia="Calibri" w:hAnsi="Times New Roman" w:cs="Times New Roman"/>
          <w:bCs/>
          <w:iCs/>
          <w:sz w:val="24"/>
          <w:szCs w:val="24"/>
          <w:lang w:eastAsia="en-US"/>
        </w:rPr>
        <w:t>;</w:t>
      </w:r>
    </w:p>
    <w:p w:rsidR="001B47FA" w:rsidRPr="008175DF" w:rsidRDefault="008175DF"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175DF">
        <w:rPr>
          <w:rFonts w:ascii="Times New Roman" w:eastAsia="Calibri" w:hAnsi="Times New Roman" w:cs="Times New Roman"/>
          <w:sz w:val="24"/>
          <w:szCs w:val="24"/>
          <w:lang w:eastAsia="en-US"/>
        </w:rPr>
        <w:t>- результат  предоставления субсидии</w:t>
      </w:r>
      <w:r w:rsidR="001B47FA">
        <w:rPr>
          <w:rFonts w:ascii="Times New Roman" w:eastAsia="Calibri" w:hAnsi="Times New Roman" w:cs="Times New Roman"/>
          <w:sz w:val="24"/>
          <w:szCs w:val="24"/>
          <w:lang w:eastAsia="en-US"/>
        </w:rPr>
        <w:t>;</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требования к участникам </w:t>
      </w:r>
      <w:r w:rsidRPr="00537AFE">
        <w:rPr>
          <w:rFonts w:ascii="Times New Roman" w:eastAsia="Calibri" w:hAnsi="Times New Roman" w:cs="Times New Roman"/>
          <w:sz w:val="24"/>
          <w:szCs w:val="24"/>
          <w:lang w:eastAsia="en-US"/>
        </w:rPr>
        <w:t>отбора</w:t>
      </w:r>
      <w:r w:rsidR="00537AFE" w:rsidRPr="00537AFE">
        <w:rPr>
          <w:rFonts w:ascii="Times New Roman" w:eastAsia="Calibri" w:hAnsi="Times New Roman" w:cs="Times New Roman"/>
          <w:sz w:val="24"/>
          <w:szCs w:val="24"/>
          <w:lang w:eastAsia="en-US"/>
        </w:rPr>
        <w:t>,</w:t>
      </w:r>
      <w:r w:rsidR="00537AFE" w:rsidRPr="00537AFE">
        <w:rPr>
          <w:rFonts w:ascii="Times New Roman" w:eastAsia="Times New Roman" w:hAnsi="Times New Roman" w:cs="Times New Roman"/>
          <w:sz w:val="24"/>
          <w:szCs w:val="24"/>
          <w:lang w:eastAsia="ar-SA"/>
        </w:rPr>
        <w:t xml:space="preserve"> которым они должны соответствовать на 1-е число месяца, предшествующего месяцу, в котором планируется проведение отбора</w:t>
      </w:r>
      <w:r w:rsidRPr="00537AFE">
        <w:rPr>
          <w:rFonts w:ascii="Times New Roman" w:eastAsia="Calibri" w:hAnsi="Times New Roman" w:cs="Times New Roman"/>
          <w:sz w:val="24"/>
          <w:szCs w:val="24"/>
          <w:lang w:eastAsia="en-US"/>
        </w:rPr>
        <w:t>;</w:t>
      </w:r>
    </w:p>
    <w:p w:rsidR="00537AFE" w:rsidRDefault="00537AFE"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требования к участникам отбора</w:t>
      </w:r>
      <w:r w:rsidR="008175DF">
        <w:rPr>
          <w:rFonts w:ascii="Times New Roman" w:eastAsia="Calibri" w:hAnsi="Times New Roman" w:cs="Times New Roman"/>
          <w:sz w:val="24"/>
          <w:szCs w:val="24"/>
          <w:lang w:eastAsia="en-US"/>
        </w:rPr>
        <w:t xml:space="preserve"> </w:t>
      </w:r>
      <w:r w:rsidR="003B611F">
        <w:rPr>
          <w:rFonts w:ascii="Times New Roman" w:eastAsia="Calibri" w:hAnsi="Times New Roman" w:cs="Times New Roman"/>
          <w:sz w:val="24"/>
          <w:szCs w:val="24"/>
          <w:lang w:eastAsia="en-US"/>
        </w:rPr>
        <w:t xml:space="preserve">в соответствии с </w:t>
      </w:r>
      <w:r w:rsidR="00292951">
        <w:rPr>
          <w:rFonts w:ascii="Times New Roman" w:eastAsia="Calibri" w:hAnsi="Times New Roman" w:cs="Times New Roman"/>
          <w:sz w:val="24"/>
          <w:szCs w:val="24"/>
          <w:lang w:eastAsia="en-US"/>
        </w:rPr>
        <w:t>пунктом</w:t>
      </w:r>
      <w:r w:rsidR="008175DF">
        <w:rPr>
          <w:rFonts w:ascii="Times New Roman" w:eastAsia="Calibri" w:hAnsi="Times New Roman" w:cs="Times New Roman"/>
          <w:sz w:val="24"/>
          <w:szCs w:val="24"/>
          <w:lang w:eastAsia="en-US"/>
        </w:rPr>
        <w:t xml:space="preserve"> 3</w:t>
      </w:r>
      <w:r w:rsidR="003B611F">
        <w:rPr>
          <w:rFonts w:ascii="Times New Roman" w:eastAsia="Calibri" w:hAnsi="Times New Roman" w:cs="Times New Roman"/>
          <w:sz w:val="24"/>
          <w:szCs w:val="24"/>
          <w:lang w:eastAsia="en-US"/>
        </w:rPr>
        <w:t xml:space="preserve"> раздел</w:t>
      </w:r>
      <w:r w:rsidR="00446912">
        <w:rPr>
          <w:rFonts w:ascii="Times New Roman" w:eastAsia="Calibri" w:hAnsi="Times New Roman" w:cs="Times New Roman"/>
          <w:sz w:val="24"/>
          <w:szCs w:val="24"/>
          <w:lang w:eastAsia="en-US"/>
        </w:rPr>
        <w:t>а</w:t>
      </w:r>
      <w:r w:rsidR="003B611F">
        <w:rPr>
          <w:rFonts w:ascii="Times New Roman" w:eastAsia="Calibri" w:hAnsi="Times New Roman" w:cs="Times New Roman"/>
          <w:sz w:val="24"/>
          <w:szCs w:val="24"/>
          <w:lang w:eastAsia="en-US"/>
        </w:rPr>
        <w:t xml:space="preserve"> </w:t>
      </w:r>
      <w:r w:rsidR="003B611F">
        <w:rPr>
          <w:rFonts w:ascii="Times New Roman" w:eastAsia="Calibri" w:hAnsi="Times New Roman" w:cs="Times New Roman"/>
          <w:sz w:val="24"/>
          <w:szCs w:val="24"/>
          <w:lang w:val="en-US" w:eastAsia="en-US"/>
        </w:rPr>
        <w:t>II</w:t>
      </w:r>
      <w:r w:rsidR="003B611F">
        <w:rPr>
          <w:rFonts w:ascii="Times New Roman" w:eastAsia="Calibri" w:hAnsi="Times New Roman" w:cs="Times New Roman"/>
          <w:sz w:val="24"/>
          <w:szCs w:val="24"/>
          <w:lang w:eastAsia="en-US"/>
        </w:rPr>
        <w:t xml:space="preserve"> </w:t>
      </w:r>
      <w:r w:rsidR="008175DF">
        <w:rPr>
          <w:rFonts w:ascii="Times New Roman" w:eastAsia="Calibri" w:hAnsi="Times New Roman" w:cs="Times New Roman"/>
          <w:sz w:val="24"/>
          <w:szCs w:val="24"/>
          <w:lang w:eastAsia="en-US"/>
        </w:rPr>
        <w:t xml:space="preserve"> </w:t>
      </w:r>
      <w:r w:rsidR="008175DF" w:rsidRPr="008175DF">
        <w:rPr>
          <w:rFonts w:ascii="Times New Roman" w:eastAsia="Calibri" w:hAnsi="Times New Roman" w:cs="Times New Roman"/>
          <w:sz w:val="24"/>
          <w:szCs w:val="24"/>
          <w:lang w:eastAsia="en-US"/>
        </w:rPr>
        <w:t>Постановл</w:t>
      </w:r>
      <w:r w:rsidR="008175DF" w:rsidRPr="008175DF">
        <w:rPr>
          <w:rFonts w:ascii="Times New Roman" w:eastAsia="Calibri" w:hAnsi="Times New Roman" w:cs="Times New Roman"/>
          <w:sz w:val="24"/>
          <w:szCs w:val="24"/>
          <w:lang w:eastAsia="en-US"/>
        </w:rPr>
        <w:t>е</w:t>
      </w:r>
      <w:r w:rsidR="008175DF" w:rsidRPr="008175DF">
        <w:rPr>
          <w:rFonts w:ascii="Times New Roman" w:eastAsia="Calibri" w:hAnsi="Times New Roman" w:cs="Times New Roman"/>
          <w:sz w:val="24"/>
          <w:szCs w:val="24"/>
          <w:lang w:eastAsia="en-US"/>
        </w:rPr>
        <w:t>ни</w:t>
      </w:r>
      <w:r w:rsidR="008175DF">
        <w:rPr>
          <w:rFonts w:ascii="Times New Roman" w:eastAsia="Calibri" w:hAnsi="Times New Roman" w:cs="Times New Roman"/>
          <w:sz w:val="24"/>
          <w:szCs w:val="24"/>
          <w:lang w:eastAsia="en-US"/>
        </w:rPr>
        <w:t>я</w:t>
      </w:r>
      <w:r w:rsidR="008175DF" w:rsidRPr="008175DF">
        <w:rPr>
          <w:rFonts w:ascii="Times New Roman" w:eastAsia="Calibri" w:hAnsi="Times New Roman" w:cs="Times New Roman"/>
          <w:sz w:val="24"/>
          <w:szCs w:val="24"/>
          <w:lang w:eastAsia="en-US"/>
        </w:rPr>
        <w:t xml:space="preserve"> Правительства РФ от 25.10.2</w:t>
      </w:r>
      <w:r w:rsidR="008175DF">
        <w:rPr>
          <w:rFonts w:ascii="Times New Roman" w:eastAsia="Calibri" w:hAnsi="Times New Roman" w:cs="Times New Roman"/>
          <w:sz w:val="24"/>
          <w:szCs w:val="24"/>
          <w:lang w:eastAsia="en-US"/>
        </w:rPr>
        <w:t xml:space="preserve">023 N 1782 </w:t>
      </w:r>
      <w:r w:rsidR="008175DF" w:rsidRPr="008175DF">
        <w:rPr>
          <w:rFonts w:ascii="Times New Roman" w:eastAsia="Calibri" w:hAnsi="Times New Roman" w:cs="Times New Roman"/>
          <w:sz w:val="24"/>
          <w:szCs w:val="24"/>
          <w:lang w:eastAsia="en-US"/>
        </w:rPr>
        <w:t>"Об утверждении общих требований к норм</w:t>
      </w:r>
      <w:r w:rsidR="008175DF" w:rsidRPr="008175DF">
        <w:rPr>
          <w:rFonts w:ascii="Times New Roman" w:eastAsia="Calibri" w:hAnsi="Times New Roman" w:cs="Times New Roman"/>
          <w:sz w:val="24"/>
          <w:szCs w:val="24"/>
          <w:lang w:eastAsia="en-US"/>
        </w:rPr>
        <w:t>а</w:t>
      </w:r>
      <w:r w:rsidR="008175DF" w:rsidRPr="008175DF">
        <w:rPr>
          <w:rFonts w:ascii="Times New Roman" w:eastAsia="Calibri" w:hAnsi="Times New Roman" w:cs="Times New Roman"/>
          <w:sz w:val="24"/>
          <w:szCs w:val="24"/>
          <w:lang w:eastAsia="en-US"/>
        </w:rPr>
        <w:t>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w:t>
      </w:r>
      <w:r w:rsidR="008175DF" w:rsidRPr="008175DF">
        <w:rPr>
          <w:rFonts w:ascii="Times New Roman" w:eastAsia="Calibri" w:hAnsi="Times New Roman" w:cs="Times New Roman"/>
          <w:sz w:val="24"/>
          <w:szCs w:val="24"/>
          <w:lang w:eastAsia="en-US"/>
        </w:rPr>
        <w:t>к</w:t>
      </w:r>
      <w:r w:rsidR="008175DF" w:rsidRPr="008175DF">
        <w:rPr>
          <w:rFonts w:ascii="Times New Roman" w:eastAsia="Calibri" w:hAnsi="Times New Roman" w:cs="Times New Roman"/>
          <w:sz w:val="24"/>
          <w:szCs w:val="24"/>
          <w:lang w:eastAsia="en-US"/>
        </w:rPr>
        <w:t>же физическим лицам - производителям товаров, работ, услуг и проведение отборов получ</w:t>
      </w:r>
      <w:r w:rsidR="008175DF" w:rsidRPr="008175DF">
        <w:rPr>
          <w:rFonts w:ascii="Times New Roman" w:eastAsia="Calibri" w:hAnsi="Times New Roman" w:cs="Times New Roman"/>
          <w:sz w:val="24"/>
          <w:szCs w:val="24"/>
          <w:lang w:eastAsia="en-US"/>
        </w:rPr>
        <w:t>а</w:t>
      </w:r>
      <w:r w:rsidR="008175DF" w:rsidRPr="008175DF">
        <w:rPr>
          <w:rFonts w:ascii="Times New Roman" w:eastAsia="Calibri" w:hAnsi="Times New Roman" w:cs="Times New Roman"/>
          <w:sz w:val="24"/>
          <w:szCs w:val="24"/>
          <w:lang w:eastAsia="en-US"/>
        </w:rPr>
        <w:t>телей указанных субсидий, в том числе грантов в форме субсидий"</w:t>
      </w:r>
      <w:r w:rsidR="001B47FA">
        <w:rPr>
          <w:rFonts w:ascii="Times New Roman" w:eastAsia="Calibri" w:hAnsi="Times New Roman" w:cs="Times New Roman"/>
          <w:sz w:val="24"/>
          <w:szCs w:val="24"/>
          <w:lang w:eastAsia="en-US"/>
        </w:rPr>
        <w:t xml:space="preserve"> (далее по тексту – Пост</w:t>
      </w:r>
      <w:r w:rsidR="001B47FA">
        <w:rPr>
          <w:rFonts w:ascii="Times New Roman" w:eastAsia="Calibri" w:hAnsi="Times New Roman" w:cs="Times New Roman"/>
          <w:sz w:val="24"/>
          <w:szCs w:val="24"/>
          <w:lang w:eastAsia="en-US"/>
        </w:rPr>
        <w:t>а</w:t>
      </w:r>
      <w:r w:rsidR="001B47FA">
        <w:rPr>
          <w:rFonts w:ascii="Times New Roman" w:eastAsia="Calibri" w:hAnsi="Times New Roman" w:cs="Times New Roman"/>
          <w:sz w:val="24"/>
          <w:szCs w:val="24"/>
          <w:lang w:eastAsia="en-US"/>
        </w:rPr>
        <w:t>новление №</w:t>
      </w:r>
      <w:r w:rsidR="00BB11CA">
        <w:rPr>
          <w:rFonts w:ascii="Times New Roman" w:eastAsia="Calibri" w:hAnsi="Times New Roman" w:cs="Times New Roman"/>
          <w:sz w:val="24"/>
          <w:szCs w:val="24"/>
          <w:lang w:eastAsia="en-US"/>
        </w:rPr>
        <w:t xml:space="preserve"> </w:t>
      </w:r>
      <w:r w:rsidR="001B47FA">
        <w:rPr>
          <w:rFonts w:ascii="Times New Roman" w:eastAsia="Calibri" w:hAnsi="Times New Roman" w:cs="Times New Roman"/>
          <w:sz w:val="24"/>
          <w:szCs w:val="24"/>
          <w:lang w:eastAsia="en-US"/>
        </w:rPr>
        <w:t>1782)</w:t>
      </w:r>
      <w:r>
        <w:rPr>
          <w:rFonts w:ascii="Times New Roman" w:eastAsia="Calibri" w:hAnsi="Times New Roman" w:cs="Times New Roman"/>
          <w:sz w:val="24"/>
          <w:szCs w:val="24"/>
          <w:lang w:eastAsia="en-US"/>
        </w:rPr>
        <w:t>;</w:t>
      </w:r>
    </w:p>
    <w:p w:rsidR="001B47FA" w:rsidRPr="00C82257"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B47FA">
        <w:rPr>
          <w:rFonts w:ascii="Times New Roman" w:eastAsia="Calibri" w:hAnsi="Times New Roman" w:cs="Times New Roman"/>
          <w:sz w:val="24"/>
          <w:szCs w:val="24"/>
          <w:lang w:eastAsia="en-US"/>
        </w:rPr>
        <w:t>категории и (или) критерии отбора</w:t>
      </w:r>
      <w:r>
        <w:rPr>
          <w:rFonts w:ascii="Times New Roman" w:eastAsia="Calibri" w:hAnsi="Times New Roman" w:cs="Times New Roman"/>
          <w:sz w:val="24"/>
          <w:szCs w:val="24"/>
          <w:lang w:eastAsia="en-US"/>
        </w:rPr>
        <w:t>;</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перечень документов, представляемых участниками отбора;</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1B47FA" w:rsidRPr="001B47FA">
        <w:rPr>
          <w:rFonts w:ascii="Times New Roman" w:eastAsia="Calibri" w:hAnsi="Times New Roman" w:cs="Times New Roman"/>
          <w:sz w:val="24"/>
          <w:szCs w:val="24"/>
          <w:lang w:eastAsia="en-US"/>
        </w:rPr>
        <w:t xml:space="preserve"> порядок подачи участниками отбора заявок и требования, предъявляемые к форме и содержанию заявок;</w:t>
      </w:r>
      <w:r w:rsidRPr="00C82257">
        <w:rPr>
          <w:rFonts w:ascii="Times New Roman" w:eastAsia="Calibri" w:hAnsi="Times New Roman" w:cs="Times New Roman"/>
          <w:sz w:val="24"/>
          <w:szCs w:val="24"/>
          <w:lang w:eastAsia="en-US"/>
        </w:rPr>
        <w:t xml:space="preserve"> </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1B47FA" w:rsidRPr="001B47FA">
        <w:rPr>
          <w:rFonts w:ascii="Times New Roman" w:eastAsia="Calibri" w:hAnsi="Times New Roman" w:cs="Times New Roman"/>
          <w:sz w:val="24"/>
          <w:szCs w:val="24"/>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1B47FA" w:rsidRPr="001B47FA">
        <w:rPr>
          <w:rFonts w:ascii="Times New Roman" w:eastAsia="Calibri" w:hAnsi="Times New Roman" w:cs="Times New Roman"/>
          <w:sz w:val="24"/>
          <w:szCs w:val="24"/>
          <w:lang w:eastAsia="en-US"/>
        </w:rPr>
        <w:t xml:space="preserve">правила рассмотрения и оценки заявок в соответствии с пунктом 22 </w:t>
      </w:r>
      <w:r w:rsidR="001B47FA">
        <w:rPr>
          <w:rFonts w:ascii="Times New Roman" w:eastAsia="Calibri" w:hAnsi="Times New Roman" w:cs="Times New Roman"/>
          <w:sz w:val="24"/>
          <w:szCs w:val="24"/>
          <w:lang w:eastAsia="en-US"/>
        </w:rPr>
        <w:t>Постановления №</w:t>
      </w:r>
      <w:r w:rsidR="00446912">
        <w:rPr>
          <w:rFonts w:ascii="Times New Roman" w:eastAsia="Calibri" w:hAnsi="Times New Roman" w:cs="Times New Roman"/>
          <w:sz w:val="24"/>
          <w:szCs w:val="24"/>
          <w:lang w:eastAsia="en-US"/>
        </w:rPr>
        <w:t xml:space="preserve"> </w:t>
      </w:r>
      <w:r w:rsidR="001B47FA">
        <w:rPr>
          <w:rFonts w:ascii="Times New Roman" w:eastAsia="Calibri" w:hAnsi="Times New Roman" w:cs="Times New Roman"/>
          <w:sz w:val="24"/>
          <w:szCs w:val="24"/>
          <w:lang w:eastAsia="en-US"/>
        </w:rPr>
        <w:t xml:space="preserve">1782 от </w:t>
      </w:r>
      <w:r w:rsidR="001B47FA" w:rsidRPr="001B47FA">
        <w:rPr>
          <w:rFonts w:ascii="Times New Roman" w:eastAsia="Calibri" w:hAnsi="Times New Roman" w:cs="Times New Roman"/>
          <w:sz w:val="24"/>
          <w:szCs w:val="24"/>
          <w:lang w:eastAsia="en-US"/>
        </w:rPr>
        <w:t>настоящего документа</w:t>
      </w:r>
      <w:r w:rsidRPr="00C82257">
        <w:rPr>
          <w:rFonts w:ascii="Times New Roman" w:eastAsia="Calibri" w:hAnsi="Times New Roman" w:cs="Times New Roman"/>
          <w:sz w:val="24"/>
          <w:szCs w:val="24"/>
          <w:lang w:eastAsia="en-US"/>
        </w:rPr>
        <w:t>;</w:t>
      </w:r>
    </w:p>
    <w:p w:rsidR="001B47FA"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B47FA">
        <w:t xml:space="preserve"> </w:t>
      </w:r>
      <w:r w:rsidRPr="001B47FA">
        <w:rPr>
          <w:rFonts w:ascii="Times New Roman" w:eastAsia="Calibri" w:hAnsi="Times New Roman" w:cs="Times New Roman"/>
          <w:sz w:val="24"/>
          <w:szCs w:val="24"/>
          <w:lang w:eastAsia="en-US"/>
        </w:rPr>
        <w:t>порядок возврата заявок на доработку</w:t>
      </w:r>
      <w:r>
        <w:rPr>
          <w:rFonts w:ascii="Times New Roman" w:eastAsia="Calibri" w:hAnsi="Times New Roman" w:cs="Times New Roman"/>
          <w:sz w:val="24"/>
          <w:szCs w:val="24"/>
          <w:lang w:eastAsia="en-US"/>
        </w:rPr>
        <w:t>;</w:t>
      </w:r>
    </w:p>
    <w:p w:rsidR="001B47FA"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B47FA">
        <w:rPr>
          <w:rFonts w:ascii="Times New Roman" w:eastAsia="Calibri" w:hAnsi="Times New Roman" w:cs="Times New Roman"/>
          <w:sz w:val="24"/>
          <w:szCs w:val="24"/>
          <w:lang w:eastAsia="en-US"/>
        </w:rPr>
        <w:t xml:space="preserve"> порядок отклонения заявок, а также информацию об основаниях их отклонения;</w:t>
      </w:r>
    </w:p>
    <w:p w:rsidR="001B47FA" w:rsidRPr="00C82257"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B47FA">
        <w:t xml:space="preserve"> </w:t>
      </w:r>
      <w:r>
        <w:t>о</w:t>
      </w:r>
      <w:r w:rsidRPr="001B47FA">
        <w:rPr>
          <w:rFonts w:ascii="Times New Roman" w:eastAsia="Calibri" w:hAnsi="Times New Roman" w:cs="Times New Roman"/>
          <w:sz w:val="24"/>
          <w:szCs w:val="24"/>
          <w:lang w:eastAsia="en-US"/>
        </w:rPr>
        <w:t>бъем распределяемой субсидии в рамках отбора, порядок расчета размера субс</w:t>
      </w:r>
      <w:r w:rsidRPr="001B47FA">
        <w:rPr>
          <w:rFonts w:ascii="Times New Roman" w:eastAsia="Calibri" w:hAnsi="Times New Roman" w:cs="Times New Roman"/>
          <w:sz w:val="24"/>
          <w:szCs w:val="24"/>
          <w:lang w:eastAsia="en-US"/>
        </w:rPr>
        <w:t>и</w:t>
      </w:r>
      <w:r w:rsidRPr="001B47FA">
        <w:rPr>
          <w:rFonts w:ascii="Times New Roman" w:eastAsia="Calibri" w:hAnsi="Times New Roman" w:cs="Times New Roman"/>
          <w:sz w:val="24"/>
          <w:szCs w:val="24"/>
          <w:lang w:eastAsia="en-US"/>
        </w:rPr>
        <w:t>дии, установленный правовым актом, правила распределения субсидии по результатам отб</w:t>
      </w:r>
      <w:r w:rsidRPr="001B47FA">
        <w:rPr>
          <w:rFonts w:ascii="Times New Roman" w:eastAsia="Calibri" w:hAnsi="Times New Roman" w:cs="Times New Roman"/>
          <w:sz w:val="24"/>
          <w:szCs w:val="24"/>
          <w:lang w:eastAsia="en-US"/>
        </w:rPr>
        <w:t>о</w:t>
      </w:r>
      <w:r w:rsidRPr="001B47FA">
        <w:rPr>
          <w:rFonts w:ascii="Times New Roman" w:eastAsia="Calibri" w:hAnsi="Times New Roman" w:cs="Times New Roman"/>
          <w:sz w:val="24"/>
          <w:szCs w:val="24"/>
          <w:lang w:eastAsia="en-US"/>
        </w:rPr>
        <w:t>ра, которые могут включать максимальный, минимальный размер субсидии, предоставля</w:t>
      </w:r>
      <w:r w:rsidRPr="001B47FA">
        <w:rPr>
          <w:rFonts w:ascii="Times New Roman" w:eastAsia="Calibri" w:hAnsi="Times New Roman" w:cs="Times New Roman"/>
          <w:sz w:val="24"/>
          <w:szCs w:val="24"/>
          <w:lang w:eastAsia="en-US"/>
        </w:rPr>
        <w:t>е</w:t>
      </w:r>
      <w:r w:rsidRPr="001B47FA">
        <w:rPr>
          <w:rFonts w:ascii="Times New Roman" w:eastAsia="Calibri" w:hAnsi="Times New Roman" w:cs="Times New Roman"/>
          <w:sz w:val="24"/>
          <w:szCs w:val="24"/>
          <w:lang w:eastAsia="en-US"/>
        </w:rPr>
        <w:t>мой победителю (победителям) отбора, а также предельное количество победителей отбора</w:t>
      </w:r>
      <w:r>
        <w:rPr>
          <w:rFonts w:ascii="Times New Roman" w:eastAsia="Calibri" w:hAnsi="Times New Roman" w:cs="Times New Roman"/>
          <w:sz w:val="24"/>
          <w:szCs w:val="24"/>
          <w:lang w:eastAsia="en-US"/>
        </w:rPr>
        <w:t>;</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A550FD" w:rsidRPr="00A550FD">
        <w:rPr>
          <w:rFonts w:ascii="Times New Roman" w:eastAsia="Calibri" w:hAnsi="Times New Roman" w:cs="Times New Roman"/>
          <w:sz w:val="24"/>
          <w:szCs w:val="24"/>
          <w:lang w:eastAsia="en-US"/>
        </w:rPr>
        <w:t>порядок предоставления участникам отбора разъяснений положений объявления о проведении отбора, даты начала и оконча</w:t>
      </w:r>
      <w:r w:rsidR="00A550FD">
        <w:rPr>
          <w:rFonts w:ascii="Times New Roman" w:eastAsia="Calibri" w:hAnsi="Times New Roman" w:cs="Times New Roman"/>
          <w:sz w:val="24"/>
          <w:szCs w:val="24"/>
          <w:lang w:eastAsia="en-US"/>
        </w:rPr>
        <w:t>ния срока такого предоставления</w:t>
      </w:r>
      <w:r w:rsidRPr="00C82257">
        <w:rPr>
          <w:rFonts w:ascii="Times New Roman" w:eastAsia="Calibri" w:hAnsi="Times New Roman" w:cs="Times New Roman"/>
          <w:sz w:val="24"/>
          <w:szCs w:val="24"/>
          <w:lang w:eastAsia="en-US"/>
        </w:rPr>
        <w:t>;</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A550FD" w:rsidRPr="00A550FD">
        <w:rPr>
          <w:rFonts w:ascii="Times New Roman" w:eastAsia="Calibri" w:hAnsi="Times New Roman" w:cs="Times New Roman"/>
          <w:sz w:val="24"/>
          <w:szCs w:val="24"/>
          <w:lang w:eastAsia="en-US"/>
        </w:rPr>
        <w:t>срок, в течение которого победитель (победители) отбора должен подписать согл</w:t>
      </w:r>
      <w:r w:rsidR="00A550FD" w:rsidRPr="00A550FD">
        <w:rPr>
          <w:rFonts w:ascii="Times New Roman" w:eastAsia="Calibri" w:hAnsi="Times New Roman" w:cs="Times New Roman"/>
          <w:sz w:val="24"/>
          <w:szCs w:val="24"/>
          <w:lang w:eastAsia="en-US"/>
        </w:rPr>
        <w:t>а</w:t>
      </w:r>
      <w:r w:rsidR="00A550FD" w:rsidRPr="00A550FD">
        <w:rPr>
          <w:rFonts w:ascii="Times New Roman" w:eastAsia="Calibri" w:hAnsi="Times New Roman" w:cs="Times New Roman"/>
          <w:sz w:val="24"/>
          <w:szCs w:val="24"/>
          <w:lang w:eastAsia="en-US"/>
        </w:rPr>
        <w:t>шение</w:t>
      </w:r>
      <w:r w:rsidRPr="00C82257">
        <w:rPr>
          <w:rFonts w:ascii="Times New Roman" w:eastAsia="Calibri" w:hAnsi="Times New Roman" w:cs="Times New Roman"/>
          <w:sz w:val="24"/>
          <w:szCs w:val="24"/>
          <w:lang w:eastAsia="en-US"/>
        </w:rPr>
        <w:t>;</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A550FD" w:rsidRPr="00A550FD">
        <w:rPr>
          <w:rFonts w:ascii="Times New Roman" w:eastAsia="Calibri" w:hAnsi="Times New Roman" w:cs="Times New Roman"/>
          <w:sz w:val="24"/>
          <w:szCs w:val="24"/>
          <w:lang w:eastAsia="en-US"/>
        </w:rPr>
        <w:t>условия признания победителя (победителей) отбора уклони</w:t>
      </w:r>
      <w:r w:rsidR="00A550FD">
        <w:rPr>
          <w:rFonts w:ascii="Times New Roman" w:eastAsia="Calibri" w:hAnsi="Times New Roman" w:cs="Times New Roman"/>
          <w:sz w:val="24"/>
          <w:szCs w:val="24"/>
          <w:lang w:eastAsia="en-US"/>
        </w:rPr>
        <w:t>вшимся от заключения соглашения</w:t>
      </w:r>
      <w:r w:rsidRPr="00C82257">
        <w:rPr>
          <w:rFonts w:ascii="Times New Roman" w:eastAsia="Calibri" w:hAnsi="Times New Roman" w:cs="Times New Roman"/>
          <w:sz w:val="24"/>
          <w:szCs w:val="24"/>
          <w:lang w:eastAsia="en-US"/>
        </w:rPr>
        <w:t>;</w:t>
      </w:r>
    </w:p>
    <w:p w:rsidR="00A550FD" w:rsidRPr="00C82257" w:rsidRDefault="00A550FD"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A550FD">
        <w:t xml:space="preserve"> </w:t>
      </w:r>
      <w:r w:rsidRPr="00A550FD">
        <w:rPr>
          <w:rFonts w:ascii="Times New Roman" w:hAnsi="Times New Roman" w:cs="Times New Roman"/>
          <w:sz w:val="24"/>
          <w:szCs w:val="24"/>
        </w:rPr>
        <w:t>с</w:t>
      </w:r>
      <w:r w:rsidRPr="00A550FD">
        <w:rPr>
          <w:rFonts w:ascii="Times New Roman" w:eastAsia="Calibri" w:hAnsi="Times New Roman" w:cs="Times New Roman"/>
          <w:sz w:val="24"/>
          <w:szCs w:val="24"/>
          <w:lang w:eastAsia="en-US"/>
        </w:rPr>
        <w:t>роки размещения протокола подведения итогов отбора (документа об итогах пров</w:t>
      </w:r>
      <w:r w:rsidRPr="00A550FD">
        <w:rPr>
          <w:rFonts w:ascii="Times New Roman" w:eastAsia="Calibri" w:hAnsi="Times New Roman" w:cs="Times New Roman"/>
          <w:sz w:val="24"/>
          <w:szCs w:val="24"/>
          <w:lang w:eastAsia="en-US"/>
        </w:rPr>
        <w:t>е</w:t>
      </w:r>
      <w:r w:rsidRPr="00A550FD">
        <w:rPr>
          <w:rFonts w:ascii="Times New Roman" w:eastAsia="Calibri" w:hAnsi="Times New Roman" w:cs="Times New Roman"/>
          <w:sz w:val="24"/>
          <w:szCs w:val="24"/>
          <w:lang w:eastAsia="en-US"/>
        </w:rPr>
        <w:t xml:space="preserve">дения отбора) на едином портале или в случае принятия решения, указанного в </w:t>
      </w:r>
      <w:r w:rsidR="0061237B">
        <w:rPr>
          <w:rFonts w:ascii="Times New Roman" w:eastAsia="Calibri" w:hAnsi="Times New Roman" w:cs="Times New Roman"/>
          <w:sz w:val="24"/>
          <w:szCs w:val="24"/>
          <w:lang w:eastAsia="en-US"/>
        </w:rPr>
        <w:t xml:space="preserve">первом </w:t>
      </w:r>
      <w:r w:rsidRPr="00A550FD">
        <w:rPr>
          <w:rFonts w:ascii="Times New Roman" w:eastAsia="Calibri" w:hAnsi="Times New Roman" w:cs="Times New Roman"/>
          <w:sz w:val="24"/>
          <w:szCs w:val="24"/>
          <w:lang w:eastAsia="en-US"/>
        </w:rPr>
        <w:t>по</w:t>
      </w:r>
      <w:r w:rsidRPr="00A550FD">
        <w:rPr>
          <w:rFonts w:ascii="Times New Roman" w:eastAsia="Calibri" w:hAnsi="Times New Roman" w:cs="Times New Roman"/>
          <w:sz w:val="24"/>
          <w:szCs w:val="24"/>
          <w:lang w:eastAsia="en-US"/>
        </w:rPr>
        <w:t>д</w:t>
      </w:r>
      <w:r w:rsidRPr="00A550FD">
        <w:rPr>
          <w:rFonts w:ascii="Times New Roman" w:eastAsia="Calibri" w:hAnsi="Times New Roman" w:cs="Times New Roman"/>
          <w:sz w:val="24"/>
          <w:szCs w:val="24"/>
          <w:lang w:eastAsia="en-US"/>
        </w:rPr>
        <w:t>пункте "</w:t>
      </w:r>
      <w:r w:rsidR="0061237B">
        <w:rPr>
          <w:rFonts w:ascii="Times New Roman" w:eastAsia="Calibri" w:hAnsi="Times New Roman" w:cs="Times New Roman"/>
          <w:sz w:val="24"/>
          <w:szCs w:val="24"/>
          <w:lang w:eastAsia="en-US"/>
        </w:rPr>
        <w:t xml:space="preserve">-" настоящего пункта, </w:t>
      </w:r>
      <w:r w:rsidRPr="00A550FD">
        <w:rPr>
          <w:rFonts w:ascii="Times New Roman" w:eastAsia="Calibri" w:hAnsi="Times New Roman" w:cs="Times New Roman"/>
          <w:sz w:val="24"/>
          <w:szCs w:val="24"/>
          <w:lang w:eastAsia="en-US"/>
        </w:rPr>
        <w:t>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w:t>
      </w:r>
      <w:r w:rsidRPr="00A550FD">
        <w:rPr>
          <w:rFonts w:ascii="Times New Roman" w:eastAsia="Calibri" w:hAnsi="Times New Roman" w:cs="Times New Roman"/>
          <w:sz w:val="24"/>
          <w:szCs w:val="24"/>
          <w:lang w:eastAsia="en-US"/>
        </w:rPr>
        <w:t>в</w:t>
      </w:r>
      <w:r w:rsidRPr="00A550FD">
        <w:rPr>
          <w:rFonts w:ascii="Times New Roman" w:eastAsia="Calibri" w:hAnsi="Times New Roman" w:cs="Times New Roman"/>
          <w:sz w:val="24"/>
          <w:szCs w:val="24"/>
          <w:lang w:eastAsia="en-US"/>
        </w:rPr>
        <w:t>ленных пунктом 26(2) Положения о мерах по обеспечению исполнения федерального бю</w:t>
      </w:r>
      <w:r w:rsidRPr="00A550FD">
        <w:rPr>
          <w:rFonts w:ascii="Times New Roman" w:eastAsia="Calibri" w:hAnsi="Times New Roman" w:cs="Times New Roman"/>
          <w:sz w:val="24"/>
          <w:szCs w:val="24"/>
          <w:lang w:eastAsia="en-US"/>
        </w:rPr>
        <w:t>д</w:t>
      </w:r>
      <w:r w:rsidRPr="00A550FD">
        <w:rPr>
          <w:rFonts w:ascii="Times New Roman" w:eastAsia="Calibri" w:hAnsi="Times New Roman" w:cs="Times New Roman"/>
          <w:sz w:val="24"/>
          <w:szCs w:val="24"/>
          <w:lang w:eastAsia="en-US"/>
        </w:rPr>
        <w:t>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w:t>
      </w:r>
      <w:r w:rsidRPr="00A550FD">
        <w:rPr>
          <w:rFonts w:ascii="Times New Roman" w:eastAsia="Calibri" w:hAnsi="Times New Roman" w:cs="Times New Roman"/>
          <w:sz w:val="24"/>
          <w:szCs w:val="24"/>
          <w:lang w:eastAsia="en-US"/>
        </w:rPr>
        <w:t>е</w:t>
      </w:r>
      <w:r w:rsidRPr="00A550FD">
        <w:rPr>
          <w:rFonts w:ascii="Times New Roman" w:eastAsia="Calibri" w:hAnsi="Times New Roman" w:cs="Times New Roman"/>
          <w:sz w:val="24"/>
          <w:szCs w:val="24"/>
          <w:lang w:eastAsia="en-US"/>
        </w:rPr>
        <w:t>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w:t>
      </w:r>
      <w:r w:rsidRPr="00A550FD">
        <w:rPr>
          <w:rFonts w:ascii="Times New Roman" w:eastAsia="Calibri" w:hAnsi="Times New Roman" w:cs="Times New Roman"/>
          <w:sz w:val="24"/>
          <w:szCs w:val="24"/>
          <w:lang w:eastAsia="en-US"/>
        </w:rPr>
        <w:t>т</w:t>
      </w:r>
      <w:r w:rsidRPr="00A550FD">
        <w:rPr>
          <w:rFonts w:ascii="Times New Roman" w:eastAsia="Calibri" w:hAnsi="Times New Roman" w:cs="Times New Roman"/>
          <w:sz w:val="24"/>
          <w:szCs w:val="24"/>
          <w:lang w:eastAsia="en-US"/>
        </w:rPr>
        <w:t>ся межбюджетные трансферты, имеющие целевое назначение, из федерального бюджета бюджету субъекта Российской Федерации);</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дата размещения результатов отбор</w:t>
      </w:r>
      <w:r w:rsidR="006F5AA0">
        <w:rPr>
          <w:rFonts w:ascii="Times New Roman" w:eastAsia="Calibri" w:hAnsi="Times New Roman" w:cs="Times New Roman"/>
          <w:sz w:val="24"/>
          <w:szCs w:val="24"/>
          <w:lang w:eastAsia="en-US"/>
        </w:rPr>
        <w:t xml:space="preserve">а на </w:t>
      </w:r>
      <w:r w:rsidR="006F5AA0" w:rsidRPr="00F1346A">
        <w:rPr>
          <w:rFonts w:ascii="Times New Roman" w:eastAsia="Calibri" w:hAnsi="Times New Roman" w:cs="Times New Roman"/>
          <w:sz w:val="24"/>
          <w:szCs w:val="24"/>
          <w:lang w:eastAsia="en-US"/>
        </w:rPr>
        <w:t xml:space="preserve">официальном сайте органов </w:t>
      </w:r>
      <w:r w:rsidR="00D3024D" w:rsidRPr="00F1346A">
        <w:rPr>
          <w:rFonts w:ascii="Times New Roman" w:eastAsia="Calibri" w:hAnsi="Times New Roman" w:cs="Times New Roman"/>
          <w:sz w:val="24"/>
          <w:szCs w:val="24"/>
          <w:lang w:eastAsia="en-US"/>
        </w:rPr>
        <w:t>местного</w:t>
      </w:r>
      <w:r w:rsidR="00D3024D">
        <w:rPr>
          <w:rFonts w:ascii="Times New Roman" w:eastAsia="Calibri" w:hAnsi="Times New Roman" w:cs="Times New Roman"/>
          <w:sz w:val="24"/>
          <w:szCs w:val="24"/>
          <w:lang w:eastAsia="en-US"/>
        </w:rPr>
        <w:t xml:space="preserve"> сам</w:t>
      </w:r>
      <w:r w:rsidR="00D3024D">
        <w:rPr>
          <w:rFonts w:ascii="Times New Roman" w:eastAsia="Calibri" w:hAnsi="Times New Roman" w:cs="Times New Roman"/>
          <w:sz w:val="24"/>
          <w:szCs w:val="24"/>
          <w:lang w:eastAsia="en-US"/>
        </w:rPr>
        <w:t>о</w:t>
      </w:r>
      <w:r w:rsidR="00D3024D">
        <w:rPr>
          <w:rFonts w:ascii="Times New Roman" w:eastAsia="Calibri" w:hAnsi="Times New Roman" w:cs="Times New Roman"/>
          <w:sz w:val="24"/>
          <w:szCs w:val="24"/>
          <w:lang w:eastAsia="en-US"/>
        </w:rPr>
        <w:t xml:space="preserve">управления </w:t>
      </w:r>
      <w:r w:rsidRPr="00C82257">
        <w:rPr>
          <w:rFonts w:ascii="Times New Roman" w:eastAsia="Calibri" w:hAnsi="Times New Roman" w:cs="Times New Roman"/>
          <w:sz w:val="24"/>
          <w:szCs w:val="24"/>
          <w:lang w:eastAsia="en-US"/>
        </w:rPr>
        <w:t>сельского поселения село Байкит</w:t>
      </w:r>
      <w:r w:rsidR="00F1346A">
        <w:rPr>
          <w:rFonts w:ascii="Times New Roman" w:eastAsia="Calibri" w:hAnsi="Times New Roman" w:cs="Times New Roman"/>
          <w:sz w:val="24"/>
          <w:szCs w:val="24"/>
          <w:lang w:eastAsia="en-US"/>
        </w:rPr>
        <w:t xml:space="preserve"> </w:t>
      </w:r>
      <w:r w:rsidR="00F1346A" w:rsidRPr="00F1346A">
        <w:rPr>
          <w:rFonts w:ascii="Times New Roman" w:eastAsia="Calibri" w:hAnsi="Times New Roman" w:cs="Times New Roman"/>
          <w:sz w:val="24"/>
          <w:szCs w:val="24"/>
          <w:lang w:eastAsia="en-US"/>
        </w:rPr>
        <w:t>www.bajkit-r04.gosweb.gosuslugi.ru</w:t>
      </w:r>
      <w:r w:rsidRPr="00C82257">
        <w:rPr>
          <w:rFonts w:ascii="Times New Roman" w:eastAsia="Calibri" w:hAnsi="Times New Roman" w:cs="Times New Roman"/>
          <w:sz w:val="24"/>
          <w:szCs w:val="24"/>
          <w:lang w:eastAsia="en-US"/>
        </w:rPr>
        <w:t xml:space="preserve"> (не может быть позднее 14-го календарного дня, следующим за днем определения победителя отбора).</w:t>
      </w:r>
    </w:p>
    <w:p w:rsidR="00436660" w:rsidRDefault="004C1C57"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3</w:t>
      </w:r>
      <w:r w:rsidR="006F5AA0">
        <w:rPr>
          <w:rFonts w:ascii="Times New Roman" w:eastAsia="Calibri" w:hAnsi="Times New Roman" w:cs="Times New Roman"/>
          <w:sz w:val="24"/>
          <w:szCs w:val="24"/>
          <w:lang w:eastAsia="en-US"/>
        </w:rPr>
        <w:t>.</w:t>
      </w:r>
      <w:r w:rsidRPr="00C82257">
        <w:rPr>
          <w:rFonts w:ascii="Times New Roman" w:eastAsia="Calibri" w:hAnsi="Times New Roman" w:cs="Times New Roman"/>
          <w:sz w:val="24"/>
          <w:szCs w:val="24"/>
          <w:lang w:eastAsia="en-US"/>
        </w:rPr>
        <w:t xml:space="preserve"> </w:t>
      </w:r>
      <w:r w:rsidR="00537AFE">
        <w:rPr>
          <w:rFonts w:ascii="Times New Roman" w:eastAsia="Calibri" w:hAnsi="Times New Roman" w:cs="Times New Roman"/>
          <w:sz w:val="24"/>
          <w:szCs w:val="24"/>
          <w:lang w:eastAsia="en-US"/>
        </w:rPr>
        <w:t>Требования</w:t>
      </w:r>
      <w:r w:rsidRPr="00C82257">
        <w:rPr>
          <w:rFonts w:ascii="Times New Roman" w:eastAsia="Calibri" w:hAnsi="Times New Roman" w:cs="Times New Roman"/>
          <w:sz w:val="24"/>
          <w:szCs w:val="24"/>
          <w:lang w:eastAsia="en-US"/>
        </w:rPr>
        <w:t xml:space="preserve"> к участникам отбора,</w:t>
      </w:r>
      <w:r w:rsidR="006F5AA0">
        <w:rPr>
          <w:rFonts w:ascii="Times New Roman" w:eastAsia="Times New Roman" w:hAnsi="Times New Roman" w:cs="Times New Roman"/>
          <w:sz w:val="24"/>
          <w:szCs w:val="24"/>
          <w:lang w:eastAsia="ar-SA"/>
        </w:rPr>
        <w:t xml:space="preserve"> которым они должны </w:t>
      </w:r>
      <w:r w:rsidRPr="00C82257">
        <w:rPr>
          <w:rFonts w:ascii="Times New Roman" w:eastAsia="Times New Roman" w:hAnsi="Times New Roman" w:cs="Times New Roman"/>
          <w:sz w:val="24"/>
          <w:szCs w:val="24"/>
          <w:lang w:eastAsia="ar-SA"/>
        </w:rPr>
        <w:t>соответствовать на 1-е число месяца, предшествующего месяцу, в котором планируется проведение отбора</w:t>
      </w:r>
      <w:r w:rsidR="00A550FD">
        <w:rPr>
          <w:rFonts w:ascii="Times New Roman" w:eastAsia="Calibri" w:hAnsi="Times New Roman" w:cs="Times New Roman"/>
          <w:sz w:val="24"/>
          <w:szCs w:val="24"/>
          <w:lang w:eastAsia="en-US"/>
        </w:rPr>
        <w:t xml:space="preserve">: </w:t>
      </w:r>
    </w:p>
    <w:p w:rsidR="00436660" w:rsidRDefault="00436660"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является иностранным юридическим л</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цом, в том числе местом регистрации которого является государство или территория, вкл</w:t>
      </w:r>
      <w:r w:rsidRPr="00436660">
        <w:rPr>
          <w:rFonts w:ascii="Times New Roman" w:eastAsia="Calibri" w:hAnsi="Times New Roman" w:cs="Times New Roman"/>
          <w:sz w:val="24"/>
          <w:szCs w:val="24"/>
          <w:lang w:eastAsia="en-US"/>
        </w:rPr>
        <w:t>ю</w:t>
      </w:r>
      <w:r w:rsidRPr="00436660">
        <w:rPr>
          <w:rFonts w:ascii="Times New Roman" w:eastAsia="Calibri" w:hAnsi="Times New Roman" w:cs="Times New Roman"/>
          <w:sz w:val="24"/>
          <w:szCs w:val="24"/>
          <w:lang w:eastAsia="en-US"/>
        </w:rPr>
        <w:t>ченные в утвержденный Министерством финансов Российской Федерации перечень гос</w:t>
      </w:r>
      <w:r w:rsidRPr="00436660">
        <w:rPr>
          <w:rFonts w:ascii="Times New Roman" w:eastAsia="Calibri" w:hAnsi="Times New Roman" w:cs="Times New Roman"/>
          <w:sz w:val="24"/>
          <w:szCs w:val="24"/>
          <w:lang w:eastAsia="en-US"/>
        </w:rPr>
        <w:t>у</w:t>
      </w:r>
      <w:r w:rsidRPr="00436660">
        <w:rPr>
          <w:rFonts w:ascii="Times New Roman" w:eastAsia="Calibri" w:hAnsi="Times New Roman" w:cs="Times New Roman"/>
          <w:sz w:val="24"/>
          <w:szCs w:val="24"/>
          <w:lang w:eastAsia="en-US"/>
        </w:rPr>
        <w:t>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цом, в уставном (складочном) капитале которого доля прямого или косвенного (через трет</w:t>
      </w:r>
      <w:r w:rsidRPr="00436660">
        <w:rPr>
          <w:rFonts w:ascii="Times New Roman" w:eastAsia="Calibri" w:hAnsi="Times New Roman" w:cs="Times New Roman"/>
          <w:sz w:val="24"/>
          <w:szCs w:val="24"/>
          <w:lang w:eastAsia="en-US"/>
        </w:rPr>
        <w:t>ь</w:t>
      </w:r>
      <w:r w:rsidRPr="00436660">
        <w:rPr>
          <w:rFonts w:ascii="Times New Roman" w:eastAsia="Calibri" w:hAnsi="Times New Roman" w:cs="Times New Roman"/>
          <w:sz w:val="24"/>
          <w:szCs w:val="24"/>
          <w:lang w:eastAsia="en-US"/>
        </w:rPr>
        <w:t>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w:t>
      </w:r>
      <w:r w:rsidRPr="00436660">
        <w:rPr>
          <w:rFonts w:ascii="Times New Roman" w:eastAsia="Calibri" w:hAnsi="Times New Roman" w:cs="Times New Roman"/>
          <w:sz w:val="24"/>
          <w:szCs w:val="24"/>
          <w:lang w:eastAsia="en-US"/>
        </w:rPr>
        <w:t>ф</w:t>
      </w:r>
      <w:r w:rsidRPr="00436660">
        <w:rPr>
          <w:rFonts w:ascii="Times New Roman" w:eastAsia="Calibri" w:hAnsi="Times New Roman" w:cs="Times New Roman"/>
          <w:sz w:val="24"/>
          <w:szCs w:val="24"/>
          <w:lang w:eastAsia="en-US"/>
        </w:rPr>
        <w:t>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w:t>
      </w:r>
      <w:r w:rsidRPr="00436660">
        <w:rPr>
          <w:rFonts w:ascii="Times New Roman" w:eastAsia="Calibri" w:hAnsi="Times New Roman" w:cs="Times New Roman"/>
          <w:sz w:val="24"/>
          <w:szCs w:val="24"/>
          <w:lang w:eastAsia="en-US"/>
        </w:rPr>
        <w:t>н</w:t>
      </w:r>
      <w:r w:rsidRPr="00436660">
        <w:rPr>
          <w:rFonts w:ascii="Times New Roman" w:eastAsia="Calibri" w:hAnsi="Times New Roman" w:cs="Times New Roman"/>
          <w:sz w:val="24"/>
          <w:szCs w:val="24"/>
          <w:lang w:eastAsia="en-US"/>
        </w:rPr>
        <w:t>ных торгах в Российской Федерации, а также косвенное участие офшорных компаний в к</w:t>
      </w:r>
      <w:r w:rsidRPr="00436660">
        <w:rPr>
          <w:rFonts w:ascii="Times New Roman" w:eastAsia="Calibri" w:hAnsi="Times New Roman" w:cs="Times New Roman"/>
          <w:sz w:val="24"/>
          <w:szCs w:val="24"/>
          <w:lang w:eastAsia="en-US"/>
        </w:rPr>
        <w:t>а</w:t>
      </w:r>
      <w:r w:rsidRPr="00436660">
        <w:rPr>
          <w:rFonts w:ascii="Times New Roman" w:eastAsia="Calibri" w:hAnsi="Times New Roman" w:cs="Times New Roman"/>
          <w:sz w:val="24"/>
          <w:szCs w:val="24"/>
          <w:lang w:eastAsia="en-US"/>
        </w:rPr>
        <w:t>питале других российских юридических лиц, реализованное через участие в капитале ук</w:t>
      </w:r>
      <w:r w:rsidRPr="00436660">
        <w:rPr>
          <w:rFonts w:ascii="Times New Roman" w:eastAsia="Calibri" w:hAnsi="Times New Roman" w:cs="Times New Roman"/>
          <w:sz w:val="24"/>
          <w:szCs w:val="24"/>
          <w:lang w:eastAsia="en-US"/>
        </w:rPr>
        <w:t>а</w:t>
      </w:r>
      <w:r w:rsidRPr="00436660">
        <w:rPr>
          <w:rFonts w:ascii="Times New Roman" w:eastAsia="Calibri" w:hAnsi="Times New Roman" w:cs="Times New Roman"/>
          <w:sz w:val="24"/>
          <w:szCs w:val="24"/>
          <w:lang w:eastAsia="en-US"/>
        </w:rPr>
        <w:t>занных публичных акционерных обществ;</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находится в перечне организаций и физ</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ческих лиц, в отношении которых имеются сведения об их причастности к экстремистской деятельности или терроризму;</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находится в составляемых в рамках реал</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w:t>
      </w:r>
      <w:r w:rsidRPr="00436660">
        <w:rPr>
          <w:rFonts w:ascii="Times New Roman" w:eastAsia="Calibri" w:hAnsi="Times New Roman" w:cs="Times New Roman"/>
          <w:sz w:val="24"/>
          <w:szCs w:val="24"/>
          <w:lang w:eastAsia="en-US"/>
        </w:rPr>
        <w:t>р</w:t>
      </w:r>
      <w:r w:rsidRPr="00436660">
        <w:rPr>
          <w:rFonts w:ascii="Times New Roman" w:eastAsia="Calibri" w:hAnsi="Times New Roman" w:cs="Times New Roman"/>
          <w:sz w:val="24"/>
          <w:szCs w:val="24"/>
          <w:lang w:eastAsia="en-US"/>
        </w:rPr>
        <w:t>ганизаций и физических лиц, связанных с террористическими организациями и террорист</w:t>
      </w:r>
      <w:r w:rsidRPr="00436660">
        <w:rPr>
          <w:rFonts w:ascii="Times New Roman" w:eastAsia="Calibri" w:hAnsi="Times New Roman" w:cs="Times New Roman"/>
          <w:sz w:val="24"/>
          <w:szCs w:val="24"/>
          <w:lang w:eastAsia="en-US"/>
        </w:rPr>
        <w:t>а</w:t>
      </w:r>
      <w:r w:rsidRPr="00436660">
        <w:rPr>
          <w:rFonts w:ascii="Times New Roman" w:eastAsia="Calibri" w:hAnsi="Times New Roman" w:cs="Times New Roman"/>
          <w:sz w:val="24"/>
          <w:szCs w:val="24"/>
          <w:lang w:eastAsia="en-US"/>
        </w:rPr>
        <w:t>ми или с распространением оружия массового уничтожения;</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является иностранным агентом в соотве</w:t>
      </w:r>
      <w:r w:rsidRPr="00436660">
        <w:rPr>
          <w:rFonts w:ascii="Times New Roman" w:eastAsia="Calibri" w:hAnsi="Times New Roman" w:cs="Times New Roman"/>
          <w:sz w:val="24"/>
          <w:szCs w:val="24"/>
          <w:lang w:eastAsia="en-US"/>
        </w:rPr>
        <w:t>т</w:t>
      </w:r>
      <w:r w:rsidRPr="00436660">
        <w:rPr>
          <w:rFonts w:ascii="Times New Roman" w:eastAsia="Calibri" w:hAnsi="Times New Roman" w:cs="Times New Roman"/>
          <w:sz w:val="24"/>
          <w:szCs w:val="24"/>
          <w:lang w:eastAsia="en-US"/>
        </w:rPr>
        <w:t>ствии с Федеральным законом "О контроле за деятельностью лиц, находящихся под ин</w:t>
      </w:r>
      <w:r w:rsidRPr="00436660">
        <w:rPr>
          <w:rFonts w:ascii="Times New Roman" w:eastAsia="Calibri" w:hAnsi="Times New Roman" w:cs="Times New Roman"/>
          <w:sz w:val="24"/>
          <w:szCs w:val="24"/>
          <w:lang w:eastAsia="en-US"/>
        </w:rPr>
        <w:t>о</w:t>
      </w:r>
      <w:r w:rsidRPr="00436660">
        <w:rPr>
          <w:rFonts w:ascii="Times New Roman" w:eastAsia="Calibri" w:hAnsi="Times New Roman" w:cs="Times New Roman"/>
          <w:sz w:val="24"/>
          <w:szCs w:val="24"/>
          <w:lang w:eastAsia="en-US"/>
        </w:rPr>
        <w:t>странным влиянием";</w:t>
      </w:r>
    </w:p>
    <w:p w:rsid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w:t>
      </w:r>
      <w:r w:rsidRPr="00436660">
        <w:rPr>
          <w:rFonts w:ascii="Times New Roman" w:eastAsia="Calibri" w:hAnsi="Times New Roman" w:cs="Times New Roman"/>
          <w:sz w:val="24"/>
          <w:szCs w:val="24"/>
          <w:lang w:eastAsia="en-US"/>
        </w:rPr>
        <w:t>й</w:t>
      </w:r>
      <w:r w:rsidRPr="00436660">
        <w:rPr>
          <w:rFonts w:ascii="Times New Roman" w:eastAsia="Calibri" w:hAnsi="Times New Roman" w:cs="Times New Roman"/>
          <w:sz w:val="24"/>
          <w:szCs w:val="24"/>
          <w:lang w:eastAsia="en-US"/>
        </w:rPr>
        <w:t>ской Федерации, задолженность по уплате налогов, сборов и страховых взносов в бюджеты бюджетной системы Российской Федерации;</w:t>
      </w:r>
    </w:p>
    <w:p w:rsidR="00436660"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436660" w:rsidRPr="00436660">
        <w:rPr>
          <w:rFonts w:ascii="Times New Roman" w:eastAsia="Calibri" w:hAnsi="Times New Roman" w:cs="Times New Roman"/>
          <w:sz w:val="24"/>
          <w:szCs w:val="24"/>
          <w:lang w:eastAsia="en-US"/>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w:t>
      </w:r>
      <w:r w:rsidR="00436660" w:rsidRPr="00436660">
        <w:rPr>
          <w:rFonts w:ascii="Times New Roman" w:eastAsia="Calibri" w:hAnsi="Times New Roman" w:cs="Times New Roman"/>
          <w:sz w:val="24"/>
          <w:szCs w:val="24"/>
          <w:lang w:eastAsia="en-US"/>
        </w:rPr>
        <w:t>а</w:t>
      </w:r>
      <w:r w:rsidR="00436660" w:rsidRPr="00436660">
        <w:rPr>
          <w:rFonts w:ascii="Times New Roman" w:eastAsia="Calibri" w:hAnsi="Times New Roman" w:cs="Times New Roman"/>
          <w:sz w:val="24"/>
          <w:szCs w:val="24"/>
          <w:lang w:eastAsia="en-US"/>
        </w:rPr>
        <w:t>нируется предоставление субсидии в соответствии с правовым актом, иных субсидий, бю</w:t>
      </w:r>
      <w:r w:rsidR="00436660" w:rsidRPr="00436660">
        <w:rPr>
          <w:rFonts w:ascii="Times New Roman" w:eastAsia="Calibri" w:hAnsi="Times New Roman" w:cs="Times New Roman"/>
          <w:sz w:val="24"/>
          <w:szCs w:val="24"/>
          <w:lang w:eastAsia="en-US"/>
        </w:rPr>
        <w:t>д</w:t>
      </w:r>
      <w:r w:rsidR="00436660" w:rsidRPr="00436660">
        <w:rPr>
          <w:rFonts w:ascii="Times New Roman" w:eastAsia="Calibri" w:hAnsi="Times New Roman" w:cs="Times New Roman"/>
          <w:sz w:val="24"/>
          <w:szCs w:val="24"/>
          <w:lang w:eastAsia="en-US"/>
        </w:rPr>
        <w:t>жетных инвестиций, а также иная просроченная (неурегулированная) задолженность по д</w:t>
      </w:r>
      <w:r w:rsidR="00436660" w:rsidRPr="00436660">
        <w:rPr>
          <w:rFonts w:ascii="Times New Roman" w:eastAsia="Calibri" w:hAnsi="Times New Roman" w:cs="Times New Roman"/>
          <w:sz w:val="24"/>
          <w:szCs w:val="24"/>
          <w:lang w:eastAsia="en-US"/>
        </w:rPr>
        <w:t>е</w:t>
      </w:r>
      <w:r w:rsidR="00436660" w:rsidRPr="00436660">
        <w:rPr>
          <w:rFonts w:ascii="Times New Roman" w:eastAsia="Calibri" w:hAnsi="Times New Roman" w:cs="Times New Roman"/>
          <w:sz w:val="24"/>
          <w:szCs w:val="24"/>
          <w:lang w:eastAsia="en-US"/>
        </w:rPr>
        <w:t>нежным обязательствам перед публично-правовым образованием, из бюджета которого пл</w:t>
      </w:r>
      <w:r w:rsidR="00436660" w:rsidRPr="00436660">
        <w:rPr>
          <w:rFonts w:ascii="Times New Roman" w:eastAsia="Calibri" w:hAnsi="Times New Roman" w:cs="Times New Roman"/>
          <w:sz w:val="24"/>
          <w:szCs w:val="24"/>
          <w:lang w:eastAsia="en-US"/>
        </w:rPr>
        <w:t>а</w:t>
      </w:r>
      <w:r w:rsidR="00436660" w:rsidRPr="00436660">
        <w:rPr>
          <w:rFonts w:ascii="Times New Roman" w:eastAsia="Calibri" w:hAnsi="Times New Roman" w:cs="Times New Roman"/>
          <w:sz w:val="24"/>
          <w:szCs w:val="24"/>
          <w:lang w:eastAsia="en-US"/>
        </w:rPr>
        <w:t>нируется предоставление субсидии в соответствии с правовым актом (за исключением сл</w:t>
      </w:r>
      <w:r w:rsidR="00436660" w:rsidRPr="00436660">
        <w:rPr>
          <w:rFonts w:ascii="Times New Roman" w:eastAsia="Calibri" w:hAnsi="Times New Roman" w:cs="Times New Roman"/>
          <w:sz w:val="24"/>
          <w:szCs w:val="24"/>
          <w:lang w:eastAsia="en-US"/>
        </w:rPr>
        <w:t>у</w:t>
      </w:r>
      <w:r w:rsidR="00436660" w:rsidRPr="00436660">
        <w:rPr>
          <w:rFonts w:ascii="Times New Roman" w:eastAsia="Calibri" w:hAnsi="Times New Roman" w:cs="Times New Roman"/>
          <w:sz w:val="24"/>
          <w:szCs w:val="24"/>
          <w:lang w:eastAsia="en-US"/>
        </w:rPr>
        <w:t xml:space="preserve">чаев, установленных соответственно высшим исполнительным органом субъекта Российской Федерации (местной администрацией); </w:t>
      </w:r>
    </w:p>
    <w:p w:rsidR="004C1C57" w:rsidRPr="00C822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436660" w:rsidRPr="00436660">
        <w:rPr>
          <w:rFonts w:ascii="Times New Roman" w:eastAsia="Calibri" w:hAnsi="Times New Roman" w:cs="Times New Roman"/>
          <w:sz w:val="24"/>
          <w:szCs w:val="24"/>
          <w:lang w:eastAsia="en-US"/>
        </w:rPr>
        <w:t>получатель субсидии (участник отбора), являющийся юридическим лицом, не нах</w:t>
      </w:r>
      <w:r w:rsidR="00436660" w:rsidRPr="00436660">
        <w:rPr>
          <w:rFonts w:ascii="Times New Roman" w:eastAsia="Calibri" w:hAnsi="Times New Roman" w:cs="Times New Roman"/>
          <w:sz w:val="24"/>
          <w:szCs w:val="24"/>
          <w:lang w:eastAsia="en-US"/>
        </w:rPr>
        <w:t>о</w:t>
      </w:r>
      <w:r w:rsidR="00436660" w:rsidRPr="00436660">
        <w:rPr>
          <w:rFonts w:ascii="Times New Roman" w:eastAsia="Calibri" w:hAnsi="Times New Roman" w:cs="Times New Roman"/>
          <w:sz w:val="24"/>
          <w:szCs w:val="24"/>
          <w:lang w:eastAsia="en-US"/>
        </w:rPr>
        <w:t>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w:t>
      </w:r>
      <w:r w:rsidR="00436660" w:rsidRPr="00436660">
        <w:rPr>
          <w:rFonts w:ascii="Times New Roman" w:eastAsia="Calibri" w:hAnsi="Times New Roman" w:cs="Times New Roman"/>
          <w:sz w:val="24"/>
          <w:szCs w:val="24"/>
          <w:lang w:eastAsia="en-US"/>
        </w:rPr>
        <w:t>я</w:t>
      </w:r>
      <w:r w:rsidR="00436660" w:rsidRPr="00436660">
        <w:rPr>
          <w:rFonts w:ascii="Times New Roman" w:eastAsia="Calibri" w:hAnsi="Times New Roman" w:cs="Times New Roman"/>
          <w:sz w:val="24"/>
          <w:szCs w:val="24"/>
          <w:lang w:eastAsia="en-US"/>
        </w:rPr>
        <w:t>тельность получателя субсидии (участника отбора) не приостановлена в порядке, предусмо</w:t>
      </w:r>
      <w:r w:rsidR="00436660" w:rsidRPr="00436660">
        <w:rPr>
          <w:rFonts w:ascii="Times New Roman" w:eastAsia="Calibri" w:hAnsi="Times New Roman" w:cs="Times New Roman"/>
          <w:sz w:val="24"/>
          <w:szCs w:val="24"/>
          <w:lang w:eastAsia="en-US"/>
        </w:rPr>
        <w:t>т</w:t>
      </w:r>
      <w:r w:rsidR="00436660" w:rsidRPr="00436660">
        <w:rPr>
          <w:rFonts w:ascii="Times New Roman" w:eastAsia="Calibri" w:hAnsi="Times New Roman" w:cs="Times New Roman"/>
          <w:sz w:val="24"/>
          <w:szCs w:val="24"/>
          <w:lang w:eastAsia="en-US"/>
        </w:rPr>
        <w:t>ренном законодательством Российской Федерации, а получатель субсидии (участник отб</w:t>
      </w:r>
      <w:r w:rsidR="00436660" w:rsidRPr="00436660">
        <w:rPr>
          <w:rFonts w:ascii="Times New Roman" w:eastAsia="Calibri" w:hAnsi="Times New Roman" w:cs="Times New Roman"/>
          <w:sz w:val="24"/>
          <w:szCs w:val="24"/>
          <w:lang w:eastAsia="en-US"/>
        </w:rPr>
        <w:t>о</w:t>
      </w:r>
      <w:r w:rsidR="00436660" w:rsidRPr="00436660">
        <w:rPr>
          <w:rFonts w:ascii="Times New Roman" w:eastAsia="Calibri" w:hAnsi="Times New Roman" w:cs="Times New Roman"/>
          <w:sz w:val="24"/>
          <w:szCs w:val="24"/>
          <w:lang w:eastAsia="en-US"/>
        </w:rPr>
        <w:t>ра), являющийся индивидуальным предпринимателем, не прекратил деятельность в качестве индивидуального предпринимателя;</w:t>
      </w:r>
      <w:r w:rsidRPr="00C82257">
        <w:rPr>
          <w:rFonts w:ascii="Times New Roman" w:eastAsia="Calibri" w:hAnsi="Times New Roman" w:cs="Times New Roman"/>
          <w:sz w:val="24"/>
          <w:szCs w:val="24"/>
          <w:lang w:eastAsia="en-US"/>
        </w:rPr>
        <w:t>;</w:t>
      </w:r>
    </w:p>
    <w:p w:rsidR="004C1C57" w:rsidRPr="00C82257" w:rsidRDefault="004C1C57"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436660" w:rsidRPr="00436660">
        <w:rPr>
          <w:rFonts w:ascii="Times New Roman" w:eastAsia="Calibri" w:hAnsi="Times New Roman" w:cs="Times New Roman"/>
          <w:sz w:val="24"/>
          <w:szCs w:val="24"/>
          <w:lang w:eastAsia="en-US"/>
        </w:rPr>
        <w:t>в реестре дисквалифицированных лиц отсутствуют сведения о дисквалифицирова</w:t>
      </w:r>
      <w:r w:rsidR="00436660" w:rsidRPr="00436660">
        <w:rPr>
          <w:rFonts w:ascii="Times New Roman" w:eastAsia="Calibri" w:hAnsi="Times New Roman" w:cs="Times New Roman"/>
          <w:sz w:val="24"/>
          <w:szCs w:val="24"/>
          <w:lang w:eastAsia="en-US"/>
        </w:rPr>
        <w:t>н</w:t>
      </w:r>
      <w:r w:rsidR="00436660" w:rsidRPr="00436660">
        <w:rPr>
          <w:rFonts w:ascii="Times New Roman" w:eastAsia="Calibri" w:hAnsi="Times New Roman" w:cs="Times New Roman"/>
          <w:sz w:val="24"/>
          <w:szCs w:val="24"/>
          <w:lang w:eastAsia="en-US"/>
        </w:rPr>
        <w:t>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w:t>
      </w:r>
      <w:r w:rsidR="00436660" w:rsidRPr="00436660">
        <w:rPr>
          <w:rFonts w:ascii="Times New Roman" w:eastAsia="Calibri" w:hAnsi="Times New Roman" w:cs="Times New Roman"/>
          <w:sz w:val="24"/>
          <w:szCs w:val="24"/>
          <w:lang w:eastAsia="en-US"/>
        </w:rPr>
        <w:t>о</w:t>
      </w:r>
      <w:r w:rsidR="00436660" w:rsidRPr="00436660">
        <w:rPr>
          <w:rFonts w:ascii="Times New Roman" w:eastAsia="Calibri" w:hAnsi="Times New Roman" w:cs="Times New Roman"/>
          <w:sz w:val="24"/>
          <w:szCs w:val="24"/>
          <w:lang w:eastAsia="en-US"/>
        </w:rPr>
        <w:t>лучателя субсидии (участника отбора), являющегося юридическим лицом, об индивидуал</w:t>
      </w:r>
      <w:r w:rsidR="00436660" w:rsidRPr="00436660">
        <w:rPr>
          <w:rFonts w:ascii="Times New Roman" w:eastAsia="Calibri" w:hAnsi="Times New Roman" w:cs="Times New Roman"/>
          <w:sz w:val="24"/>
          <w:szCs w:val="24"/>
          <w:lang w:eastAsia="en-US"/>
        </w:rPr>
        <w:t>ь</w:t>
      </w:r>
      <w:r w:rsidR="00436660" w:rsidRPr="00436660">
        <w:rPr>
          <w:rFonts w:ascii="Times New Roman" w:eastAsia="Calibri" w:hAnsi="Times New Roman" w:cs="Times New Roman"/>
          <w:sz w:val="24"/>
          <w:szCs w:val="24"/>
          <w:lang w:eastAsia="en-US"/>
        </w:rPr>
        <w:t>ном предпринимателе и о физическом лице - производителе товаров, работ, услуг, явля</w:t>
      </w:r>
      <w:r w:rsidR="00436660" w:rsidRPr="00436660">
        <w:rPr>
          <w:rFonts w:ascii="Times New Roman" w:eastAsia="Calibri" w:hAnsi="Times New Roman" w:cs="Times New Roman"/>
          <w:sz w:val="24"/>
          <w:szCs w:val="24"/>
          <w:lang w:eastAsia="en-US"/>
        </w:rPr>
        <w:t>ю</w:t>
      </w:r>
      <w:r w:rsidR="00436660" w:rsidRPr="00436660">
        <w:rPr>
          <w:rFonts w:ascii="Times New Roman" w:eastAsia="Calibri" w:hAnsi="Times New Roman" w:cs="Times New Roman"/>
          <w:sz w:val="24"/>
          <w:szCs w:val="24"/>
          <w:lang w:eastAsia="en-US"/>
        </w:rPr>
        <w:t>щихся получателям</w:t>
      </w:r>
      <w:r w:rsidR="00436660">
        <w:rPr>
          <w:rFonts w:ascii="Times New Roman" w:eastAsia="Calibri" w:hAnsi="Times New Roman" w:cs="Times New Roman"/>
          <w:sz w:val="24"/>
          <w:szCs w:val="24"/>
          <w:lang w:eastAsia="en-US"/>
        </w:rPr>
        <w:t>и субсидии (участниками отбора)</w:t>
      </w:r>
      <w:r w:rsidRPr="00C82257">
        <w:rPr>
          <w:rFonts w:ascii="Times New Roman" w:eastAsia="Calibri" w:hAnsi="Times New Roman" w:cs="Times New Roman"/>
          <w:sz w:val="24"/>
          <w:szCs w:val="24"/>
          <w:lang w:eastAsia="en-US"/>
        </w:rPr>
        <w:t>;</w:t>
      </w:r>
    </w:p>
    <w:p w:rsidR="004C1C57" w:rsidRPr="00C82257" w:rsidRDefault="00537AFE" w:rsidP="00C44930">
      <w:pPr>
        <w:widowControl w:val="0"/>
        <w:tabs>
          <w:tab w:val="left" w:pos="0"/>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4C1C57"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4</w:t>
      </w:r>
      <w:r w:rsidR="004C1C57" w:rsidRPr="00C82257">
        <w:rPr>
          <w:rFonts w:ascii="Times New Roman" w:eastAsia="Calibri" w:hAnsi="Times New Roman" w:cs="Times New Roman"/>
          <w:sz w:val="24"/>
          <w:szCs w:val="24"/>
          <w:lang w:eastAsia="en-US"/>
        </w:rPr>
        <w:t>. Требования к участникам отбора:</w:t>
      </w:r>
    </w:p>
    <w:p w:rsidR="004C1C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B91002">
        <w:rPr>
          <w:rFonts w:ascii="Times New Roman" w:eastAsia="Calibri" w:hAnsi="Times New Roman" w:cs="Times New Roman"/>
          <w:sz w:val="24"/>
          <w:szCs w:val="24"/>
          <w:lang w:eastAsia="en-US"/>
        </w:rPr>
        <w:t xml:space="preserve"> </w:t>
      </w:r>
      <w:r w:rsidRPr="00C82257">
        <w:rPr>
          <w:rFonts w:ascii="Times New Roman" w:eastAsia="Calibri" w:hAnsi="Times New Roman" w:cs="Times New Roman"/>
          <w:sz w:val="24"/>
          <w:szCs w:val="24"/>
          <w:lang w:eastAsia="en-US"/>
        </w:rPr>
        <w:t xml:space="preserve">наличие опыта по оказанию </w:t>
      </w:r>
      <w:r w:rsidR="000D6E15" w:rsidRPr="00C82257">
        <w:rPr>
          <w:rFonts w:ascii="Times New Roman" w:eastAsia="Calibri" w:hAnsi="Times New Roman" w:cs="Times New Roman"/>
          <w:sz w:val="24"/>
          <w:szCs w:val="24"/>
          <w:lang w:eastAsia="en-US"/>
        </w:rPr>
        <w:t xml:space="preserve">населению услуг </w:t>
      </w:r>
      <w:r w:rsidR="00755590" w:rsidRPr="00FC0EC7">
        <w:rPr>
          <w:rFonts w:ascii="Times New Roman" w:eastAsia="Calibri" w:hAnsi="Times New Roman" w:cs="Times New Roman"/>
          <w:sz w:val="24"/>
          <w:szCs w:val="24"/>
          <w:lang w:eastAsia="en-US"/>
        </w:rPr>
        <w:t xml:space="preserve">по погребению умерших жителей </w:t>
      </w:r>
      <w:r w:rsidR="00755590">
        <w:rPr>
          <w:rFonts w:ascii="Times New Roman" w:eastAsia="Calibri" w:hAnsi="Times New Roman" w:cs="Times New Roman"/>
          <w:sz w:val="24"/>
          <w:szCs w:val="24"/>
          <w:lang w:eastAsia="en-US"/>
        </w:rPr>
        <w:t xml:space="preserve">в </w:t>
      </w:r>
      <w:r w:rsidR="00755590" w:rsidRPr="00FC0EC7">
        <w:rPr>
          <w:rFonts w:ascii="Times New Roman" w:eastAsia="Calibri" w:hAnsi="Times New Roman" w:cs="Times New Roman"/>
          <w:sz w:val="24"/>
          <w:szCs w:val="24"/>
          <w:lang w:eastAsia="en-US"/>
        </w:rPr>
        <w:t>сел</w:t>
      </w:r>
      <w:r w:rsidR="00755590">
        <w:rPr>
          <w:rFonts w:ascii="Times New Roman" w:eastAsia="Calibri" w:hAnsi="Times New Roman" w:cs="Times New Roman"/>
          <w:sz w:val="24"/>
          <w:szCs w:val="24"/>
          <w:lang w:eastAsia="en-US"/>
        </w:rPr>
        <w:t>е</w:t>
      </w:r>
      <w:r w:rsidR="00755590" w:rsidRPr="00FC0EC7">
        <w:rPr>
          <w:rFonts w:ascii="Times New Roman" w:eastAsia="Calibri" w:hAnsi="Times New Roman" w:cs="Times New Roman"/>
          <w:sz w:val="24"/>
          <w:szCs w:val="24"/>
          <w:lang w:eastAsia="en-US"/>
        </w:rPr>
        <w:t xml:space="preserve"> Байкит</w:t>
      </w:r>
      <w:r w:rsidRPr="00C82257">
        <w:rPr>
          <w:rFonts w:ascii="Times New Roman" w:eastAsia="Calibri" w:hAnsi="Times New Roman" w:cs="Times New Roman"/>
          <w:sz w:val="24"/>
          <w:szCs w:val="24"/>
          <w:lang w:eastAsia="en-US"/>
        </w:rPr>
        <w:t>;</w:t>
      </w:r>
    </w:p>
    <w:p w:rsidR="00436660" w:rsidRPr="00C82257" w:rsidRDefault="00436660"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 xml:space="preserve">наличие кадрового состава, необходимого для оказания услуг для населения </w:t>
      </w:r>
      <w:r w:rsidR="00755590" w:rsidRPr="00FC0EC7">
        <w:rPr>
          <w:rFonts w:ascii="Times New Roman" w:eastAsia="Calibri" w:hAnsi="Times New Roman" w:cs="Times New Roman"/>
          <w:sz w:val="24"/>
          <w:szCs w:val="24"/>
          <w:lang w:eastAsia="en-US"/>
        </w:rPr>
        <w:t>по погр</w:t>
      </w:r>
      <w:r w:rsidR="00755590" w:rsidRPr="00FC0EC7">
        <w:rPr>
          <w:rFonts w:ascii="Times New Roman" w:eastAsia="Calibri" w:hAnsi="Times New Roman" w:cs="Times New Roman"/>
          <w:sz w:val="24"/>
          <w:szCs w:val="24"/>
          <w:lang w:eastAsia="en-US"/>
        </w:rPr>
        <w:t>е</w:t>
      </w:r>
      <w:r w:rsidR="00755590" w:rsidRPr="00FC0EC7">
        <w:rPr>
          <w:rFonts w:ascii="Times New Roman" w:eastAsia="Calibri" w:hAnsi="Times New Roman" w:cs="Times New Roman"/>
          <w:sz w:val="24"/>
          <w:szCs w:val="24"/>
          <w:lang w:eastAsia="en-US"/>
        </w:rPr>
        <w:t xml:space="preserve">бению умерших жителей </w:t>
      </w:r>
      <w:r w:rsidR="00755590">
        <w:rPr>
          <w:rFonts w:ascii="Times New Roman" w:eastAsia="Calibri" w:hAnsi="Times New Roman" w:cs="Times New Roman"/>
          <w:sz w:val="24"/>
          <w:szCs w:val="24"/>
          <w:lang w:eastAsia="en-US"/>
        </w:rPr>
        <w:t xml:space="preserve">в </w:t>
      </w:r>
      <w:r w:rsidR="00755590" w:rsidRPr="00FC0EC7">
        <w:rPr>
          <w:rFonts w:ascii="Times New Roman" w:eastAsia="Calibri" w:hAnsi="Times New Roman" w:cs="Times New Roman"/>
          <w:sz w:val="24"/>
          <w:szCs w:val="24"/>
          <w:lang w:eastAsia="en-US"/>
        </w:rPr>
        <w:t>сел</w:t>
      </w:r>
      <w:r w:rsidR="00755590">
        <w:rPr>
          <w:rFonts w:ascii="Times New Roman" w:eastAsia="Calibri" w:hAnsi="Times New Roman" w:cs="Times New Roman"/>
          <w:sz w:val="24"/>
          <w:szCs w:val="24"/>
          <w:lang w:eastAsia="en-US"/>
        </w:rPr>
        <w:t>е</w:t>
      </w:r>
      <w:r w:rsidR="00755590" w:rsidRPr="00FC0EC7">
        <w:rPr>
          <w:rFonts w:ascii="Times New Roman" w:eastAsia="Calibri" w:hAnsi="Times New Roman" w:cs="Times New Roman"/>
          <w:sz w:val="24"/>
          <w:szCs w:val="24"/>
          <w:lang w:eastAsia="en-US"/>
        </w:rPr>
        <w:t xml:space="preserve"> Байкит</w:t>
      </w:r>
      <w:r w:rsidRPr="00436660">
        <w:rPr>
          <w:rFonts w:ascii="Times New Roman" w:eastAsia="Calibri" w:hAnsi="Times New Roman" w:cs="Times New Roman"/>
          <w:sz w:val="24"/>
          <w:szCs w:val="24"/>
          <w:lang w:eastAsia="en-US"/>
        </w:rPr>
        <w:t>;</w:t>
      </w:r>
    </w:p>
    <w:p w:rsidR="004C1C57" w:rsidRPr="00C822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наличие материально</w:t>
      </w:r>
      <w:r w:rsidR="00A216D8" w:rsidRPr="00C82257">
        <w:rPr>
          <w:rFonts w:ascii="Times New Roman" w:eastAsia="Calibri" w:hAnsi="Times New Roman" w:cs="Times New Roman"/>
          <w:sz w:val="24"/>
          <w:szCs w:val="24"/>
          <w:lang w:eastAsia="en-US"/>
        </w:rPr>
        <w:t xml:space="preserve">-технической базы, необходимой для </w:t>
      </w:r>
      <w:r w:rsidRPr="00C82257">
        <w:rPr>
          <w:rFonts w:ascii="Times New Roman" w:eastAsia="Calibri" w:hAnsi="Times New Roman" w:cs="Times New Roman"/>
          <w:sz w:val="24"/>
          <w:szCs w:val="24"/>
          <w:lang w:eastAsia="en-US"/>
        </w:rPr>
        <w:t xml:space="preserve">оказания </w:t>
      </w:r>
      <w:r w:rsidR="00A216D8" w:rsidRPr="00C82257">
        <w:rPr>
          <w:rFonts w:ascii="Times New Roman" w:eastAsia="Calibri" w:hAnsi="Times New Roman" w:cs="Times New Roman"/>
          <w:sz w:val="24"/>
          <w:szCs w:val="24"/>
          <w:lang w:eastAsia="en-US"/>
        </w:rPr>
        <w:t xml:space="preserve">населению услуг </w:t>
      </w:r>
      <w:r w:rsidR="00755590" w:rsidRPr="00FC0EC7">
        <w:rPr>
          <w:rFonts w:ascii="Times New Roman" w:eastAsia="Calibri" w:hAnsi="Times New Roman" w:cs="Times New Roman"/>
          <w:sz w:val="24"/>
          <w:szCs w:val="24"/>
          <w:lang w:eastAsia="en-US"/>
        </w:rPr>
        <w:t xml:space="preserve">по погребению умерших жителей </w:t>
      </w:r>
      <w:r w:rsidR="00755590">
        <w:rPr>
          <w:rFonts w:ascii="Times New Roman" w:eastAsia="Calibri" w:hAnsi="Times New Roman" w:cs="Times New Roman"/>
          <w:sz w:val="24"/>
          <w:szCs w:val="24"/>
          <w:lang w:eastAsia="en-US"/>
        </w:rPr>
        <w:t xml:space="preserve">в </w:t>
      </w:r>
      <w:r w:rsidR="00755590" w:rsidRPr="00FC0EC7">
        <w:rPr>
          <w:rFonts w:ascii="Times New Roman" w:eastAsia="Calibri" w:hAnsi="Times New Roman" w:cs="Times New Roman"/>
          <w:sz w:val="24"/>
          <w:szCs w:val="24"/>
          <w:lang w:eastAsia="en-US"/>
        </w:rPr>
        <w:t>сел</w:t>
      </w:r>
      <w:r w:rsidR="00755590">
        <w:rPr>
          <w:rFonts w:ascii="Times New Roman" w:eastAsia="Calibri" w:hAnsi="Times New Roman" w:cs="Times New Roman"/>
          <w:sz w:val="24"/>
          <w:szCs w:val="24"/>
          <w:lang w:eastAsia="en-US"/>
        </w:rPr>
        <w:t>е</w:t>
      </w:r>
      <w:r w:rsidR="00755590" w:rsidRPr="00FC0EC7">
        <w:rPr>
          <w:rFonts w:ascii="Times New Roman" w:eastAsia="Calibri" w:hAnsi="Times New Roman" w:cs="Times New Roman"/>
          <w:sz w:val="24"/>
          <w:szCs w:val="24"/>
          <w:lang w:eastAsia="en-US"/>
        </w:rPr>
        <w:t xml:space="preserve"> Байкит</w:t>
      </w:r>
      <w:r w:rsidRPr="00C82257">
        <w:rPr>
          <w:rFonts w:ascii="Times New Roman" w:eastAsia="Calibri" w:hAnsi="Times New Roman" w:cs="Times New Roman"/>
          <w:sz w:val="24"/>
          <w:szCs w:val="24"/>
          <w:lang w:eastAsia="en-US"/>
        </w:rPr>
        <w:t>.</w:t>
      </w:r>
    </w:p>
    <w:p w:rsidR="00E300C2" w:rsidRPr="00AE1F57" w:rsidRDefault="004C1C57" w:rsidP="00C7710F">
      <w:pPr>
        <w:spacing w:after="0" w:line="240" w:lineRule="auto"/>
        <w:ind w:firstLine="709"/>
        <w:jc w:val="both"/>
        <w:rPr>
          <w:rFonts w:ascii="Times New Roman" w:eastAsia="Times New Roman" w:hAnsi="Times New Roman" w:cs="Times New Roman"/>
          <w:bCs/>
          <w:sz w:val="24"/>
          <w:szCs w:val="24"/>
          <w:lang w:eastAsia="en-US"/>
        </w:rPr>
      </w:pPr>
      <w:r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5</w:t>
      </w:r>
      <w:r w:rsidRPr="00C82257">
        <w:rPr>
          <w:rFonts w:ascii="Times New Roman" w:eastAsia="Calibri" w:hAnsi="Times New Roman" w:cs="Times New Roman"/>
          <w:sz w:val="24"/>
          <w:szCs w:val="24"/>
          <w:lang w:eastAsia="en-US"/>
        </w:rPr>
        <w:t xml:space="preserve">. </w:t>
      </w:r>
      <w:r w:rsidR="00E300C2" w:rsidRPr="00AE1F57">
        <w:rPr>
          <w:rFonts w:ascii="Times New Roman" w:eastAsia="Times New Roman" w:hAnsi="Times New Roman" w:cs="Times New Roman"/>
          <w:bCs/>
          <w:sz w:val="24"/>
          <w:szCs w:val="24"/>
          <w:lang w:eastAsia="en-US"/>
        </w:rPr>
        <w:t>Заявитель вправе направить заявку на участие в отборе по почте, в этом случае датой регистрации заявки является дата ее фактического получения Администрацией села Байкит.</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w:t>
      </w:r>
      <w:r>
        <w:rPr>
          <w:rFonts w:ascii="Times New Roman" w:eastAsia="Times New Roman" w:hAnsi="Times New Roman" w:cs="Times New Roman"/>
          <w:bCs/>
          <w:sz w:val="24"/>
          <w:szCs w:val="24"/>
          <w:lang w:eastAsia="en-US"/>
        </w:rPr>
        <w:t>6</w:t>
      </w:r>
      <w:r w:rsidRPr="00AE1F57">
        <w:rPr>
          <w:rFonts w:ascii="Times New Roman" w:eastAsia="Times New Roman" w:hAnsi="Times New Roman" w:cs="Times New Roman"/>
          <w:bCs/>
          <w:sz w:val="24"/>
          <w:szCs w:val="24"/>
          <w:lang w:eastAsia="en-US"/>
        </w:rPr>
        <w:t>. Все представленные на отбор заявки регистрируются в журнале регистрации за</w:t>
      </w:r>
      <w:r w:rsidRPr="00AE1F57">
        <w:rPr>
          <w:rFonts w:ascii="Times New Roman" w:eastAsia="Times New Roman" w:hAnsi="Times New Roman" w:cs="Times New Roman"/>
          <w:bCs/>
          <w:sz w:val="24"/>
          <w:szCs w:val="24"/>
          <w:lang w:eastAsia="en-US"/>
        </w:rPr>
        <w:t>я</w:t>
      </w:r>
      <w:r w:rsidRPr="00AE1F57">
        <w:rPr>
          <w:rFonts w:ascii="Times New Roman" w:eastAsia="Times New Roman" w:hAnsi="Times New Roman" w:cs="Times New Roman"/>
          <w:bCs/>
          <w:sz w:val="24"/>
          <w:szCs w:val="24"/>
          <w:lang w:eastAsia="en-US"/>
        </w:rPr>
        <w:t>вок с указанием даты, времени подачи заявки, наименования участника отбора, его почтов</w:t>
      </w:r>
      <w:r w:rsidRPr="00AE1F57">
        <w:rPr>
          <w:rFonts w:ascii="Times New Roman" w:eastAsia="Times New Roman" w:hAnsi="Times New Roman" w:cs="Times New Roman"/>
          <w:bCs/>
          <w:sz w:val="24"/>
          <w:szCs w:val="24"/>
          <w:lang w:eastAsia="en-US"/>
        </w:rPr>
        <w:t>о</w:t>
      </w:r>
      <w:r w:rsidRPr="00AE1F57">
        <w:rPr>
          <w:rFonts w:ascii="Times New Roman" w:eastAsia="Times New Roman" w:hAnsi="Times New Roman" w:cs="Times New Roman"/>
          <w:bCs/>
          <w:sz w:val="24"/>
          <w:szCs w:val="24"/>
          <w:lang w:eastAsia="en-US"/>
        </w:rPr>
        <w:t>го адреса, ФИО представителя.</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Запись в журнале регистрации заявок заверяется подписью участника отбора (его представителя), а так же представителя Администрации села Байкит.</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Участник отбора самостоятельно, без последующей компенсации затрат, несет все расходы, связанные с подготовкой и подачей заявки на участие в отборе заявок. </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w:t>
      </w:r>
      <w:r>
        <w:rPr>
          <w:rFonts w:ascii="Times New Roman" w:eastAsia="Times New Roman" w:hAnsi="Times New Roman" w:cs="Times New Roman"/>
          <w:bCs/>
          <w:sz w:val="24"/>
          <w:szCs w:val="24"/>
          <w:lang w:eastAsia="en-US"/>
        </w:rPr>
        <w:t>7</w:t>
      </w:r>
      <w:r w:rsidRPr="00AE1F57">
        <w:rPr>
          <w:rFonts w:ascii="Times New Roman" w:eastAsia="Times New Roman" w:hAnsi="Times New Roman" w:cs="Times New Roman"/>
          <w:bCs/>
          <w:sz w:val="24"/>
          <w:szCs w:val="24"/>
          <w:lang w:eastAsia="en-US"/>
        </w:rPr>
        <w:t>. Заявка на участие в отборе  о</w:t>
      </w:r>
      <w:r w:rsidR="00114F9E">
        <w:rPr>
          <w:rFonts w:ascii="Times New Roman" w:eastAsia="Times New Roman" w:hAnsi="Times New Roman" w:cs="Times New Roman"/>
          <w:bCs/>
          <w:sz w:val="24"/>
          <w:szCs w:val="24"/>
          <w:lang w:eastAsia="en-US"/>
        </w:rPr>
        <w:t xml:space="preserve">формляется по форме, согласно </w:t>
      </w:r>
      <w:r w:rsidRPr="00D3024D">
        <w:rPr>
          <w:rFonts w:ascii="Times New Roman" w:eastAsia="Times New Roman" w:hAnsi="Times New Roman" w:cs="Times New Roman"/>
          <w:bCs/>
          <w:sz w:val="24"/>
          <w:szCs w:val="24"/>
          <w:lang w:eastAsia="en-US"/>
        </w:rPr>
        <w:t>приложению №1 к Порядку.</w:t>
      </w:r>
    </w:p>
    <w:p w:rsidR="00E300C2" w:rsidRPr="005E1735"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5E1735">
        <w:rPr>
          <w:rFonts w:ascii="Times New Roman" w:eastAsia="Times New Roman" w:hAnsi="Times New Roman" w:cs="Times New Roman"/>
          <w:bCs/>
          <w:sz w:val="24"/>
          <w:szCs w:val="24"/>
          <w:lang w:eastAsia="en-US"/>
        </w:rPr>
        <w:t>Заявк</w:t>
      </w:r>
      <w:r w:rsidR="00D611A2" w:rsidRPr="005E1735">
        <w:rPr>
          <w:rFonts w:ascii="Times New Roman" w:eastAsia="Times New Roman" w:hAnsi="Times New Roman" w:cs="Times New Roman"/>
          <w:bCs/>
          <w:sz w:val="24"/>
          <w:szCs w:val="24"/>
          <w:lang w:eastAsia="en-US"/>
        </w:rPr>
        <w:t>а</w:t>
      </w:r>
      <w:r w:rsidRPr="005E1735">
        <w:rPr>
          <w:rFonts w:ascii="Times New Roman" w:eastAsia="Times New Roman" w:hAnsi="Times New Roman" w:cs="Times New Roman"/>
          <w:bCs/>
          <w:sz w:val="24"/>
          <w:szCs w:val="24"/>
          <w:lang w:eastAsia="en-US"/>
        </w:rPr>
        <w:t xml:space="preserve"> на участие в отборе должн</w:t>
      </w:r>
      <w:r w:rsidR="00930328" w:rsidRPr="005E1735">
        <w:rPr>
          <w:rFonts w:ascii="Times New Roman" w:eastAsia="Times New Roman" w:hAnsi="Times New Roman" w:cs="Times New Roman"/>
          <w:bCs/>
          <w:sz w:val="24"/>
          <w:szCs w:val="24"/>
          <w:lang w:eastAsia="en-US"/>
        </w:rPr>
        <w:t>а</w:t>
      </w:r>
      <w:r w:rsidRPr="005E1735">
        <w:rPr>
          <w:rFonts w:ascii="Times New Roman" w:eastAsia="Times New Roman" w:hAnsi="Times New Roman" w:cs="Times New Roman"/>
          <w:bCs/>
          <w:sz w:val="24"/>
          <w:szCs w:val="24"/>
          <w:lang w:eastAsia="en-US"/>
        </w:rPr>
        <w:t xml:space="preserve"> содержать:</w:t>
      </w:r>
    </w:p>
    <w:p w:rsidR="00E300C2" w:rsidRPr="005E1735"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5E1735">
        <w:rPr>
          <w:rFonts w:ascii="Times New Roman" w:eastAsia="Times New Roman" w:hAnsi="Times New Roman" w:cs="Times New Roman"/>
          <w:bCs/>
          <w:sz w:val="24"/>
          <w:szCs w:val="24"/>
          <w:lang w:eastAsia="en-US"/>
        </w:rPr>
        <w:t>1) наименование объекта;</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 ФИО руководителя;</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3) юридический и фактический адреса, контактный телефон, электронную почту;</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4) информацию о соответствии  критериям и требованиям к участникам отбора;</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5) согласие на публикацию (размещение) в сети «Интернет» информации об участн</w:t>
      </w:r>
      <w:r w:rsidRPr="00AE1F57">
        <w:rPr>
          <w:rFonts w:ascii="Times New Roman" w:eastAsia="Times New Roman" w:hAnsi="Times New Roman" w:cs="Times New Roman"/>
          <w:bCs/>
          <w:sz w:val="24"/>
          <w:szCs w:val="24"/>
          <w:lang w:eastAsia="en-US"/>
        </w:rPr>
        <w:t>и</w:t>
      </w:r>
      <w:r w:rsidRPr="00AE1F57">
        <w:rPr>
          <w:rFonts w:ascii="Times New Roman" w:eastAsia="Times New Roman" w:hAnsi="Times New Roman" w:cs="Times New Roman"/>
          <w:bCs/>
          <w:sz w:val="24"/>
          <w:szCs w:val="24"/>
          <w:lang w:eastAsia="en-US"/>
        </w:rPr>
        <w:t>ке отбора;</w:t>
      </w:r>
    </w:p>
    <w:p w:rsidR="00A550FD"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6) </w:t>
      </w:r>
      <w:r w:rsidR="00A550FD" w:rsidRPr="00A550FD">
        <w:rPr>
          <w:rFonts w:ascii="Times New Roman" w:eastAsia="Times New Roman" w:hAnsi="Times New Roman" w:cs="Times New Roman"/>
          <w:bCs/>
          <w:sz w:val="24"/>
          <w:szCs w:val="24"/>
          <w:lang w:eastAsia="en-US"/>
        </w:rPr>
        <w:t>согласие на обработку персональных данных в соответствии с п. 4 ст. 9 Федерал</w:t>
      </w:r>
      <w:r w:rsidR="00A550FD" w:rsidRPr="00A550FD">
        <w:rPr>
          <w:rFonts w:ascii="Times New Roman" w:eastAsia="Times New Roman" w:hAnsi="Times New Roman" w:cs="Times New Roman"/>
          <w:bCs/>
          <w:sz w:val="24"/>
          <w:szCs w:val="24"/>
          <w:lang w:eastAsia="en-US"/>
        </w:rPr>
        <w:t>ь</w:t>
      </w:r>
      <w:r w:rsidR="00A550FD" w:rsidRPr="00A550FD">
        <w:rPr>
          <w:rFonts w:ascii="Times New Roman" w:eastAsia="Times New Roman" w:hAnsi="Times New Roman" w:cs="Times New Roman"/>
          <w:bCs/>
          <w:sz w:val="24"/>
          <w:szCs w:val="24"/>
          <w:lang w:eastAsia="en-US"/>
        </w:rPr>
        <w:t>ного закона от 27.07.2006 N 152-ФЗ «О персональных данных» и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w:t>
      </w:r>
    </w:p>
    <w:p w:rsidR="00A550FD" w:rsidRDefault="00A550FD" w:rsidP="00A550FD">
      <w:pPr>
        <w:spacing w:after="0" w:line="240" w:lineRule="auto"/>
        <w:ind w:firstLine="709"/>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7)</w:t>
      </w:r>
      <w:r w:rsidR="00446912">
        <w:rPr>
          <w:rFonts w:ascii="Times New Roman" w:eastAsia="Times New Roman" w:hAnsi="Times New Roman" w:cs="Times New Roman"/>
          <w:bCs/>
          <w:sz w:val="24"/>
          <w:szCs w:val="24"/>
          <w:lang w:eastAsia="en-US"/>
        </w:rPr>
        <w:t xml:space="preserve"> </w:t>
      </w:r>
      <w:r w:rsidRPr="00A550FD">
        <w:rPr>
          <w:rFonts w:ascii="Times New Roman" w:eastAsia="Times New Roman" w:hAnsi="Times New Roman" w:cs="Times New Roman"/>
          <w:bCs/>
          <w:sz w:val="24"/>
          <w:szCs w:val="24"/>
          <w:lang w:eastAsia="en-US"/>
        </w:rPr>
        <w:t>согласие на проведение проверок соблюдения условий, целей и порядка предоста</w:t>
      </w:r>
      <w:r w:rsidRPr="00A550FD">
        <w:rPr>
          <w:rFonts w:ascii="Times New Roman" w:eastAsia="Times New Roman" w:hAnsi="Times New Roman" w:cs="Times New Roman"/>
          <w:bCs/>
          <w:sz w:val="24"/>
          <w:szCs w:val="24"/>
          <w:lang w:eastAsia="en-US"/>
        </w:rPr>
        <w:t>в</w:t>
      </w:r>
      <w:r w:rsidRPr="00A550FD">
        <w:rPr>
          <w:rFonts w:ascii="Times New Roman" w:eastAsia="Times New Roman" w:hAnsi="Times New Roman" w:cs="Times New Roman"/>
          <w:bCs/>
          <w:sz w:val="24"/>
          <w:szCs w:val="24"/>
          <w:lang w:eastAsia="en-US"/>
        </w:rPr>
        <w:t>ления субсидии</w:t>
      </w:r>
      <w:r w:rsidR="00EA58B0">
        <w:rPr>
          <w:rFonts w:ascii="Times New Roman" w:eastAsia="Times New Roman" w:hAnsi="Times New Roman" w:cs="Times New Roman"/>
          <w:bCs/>
          <w:sz w:val="24"/>
          <w:szCs w:val="24"/>
          <w:lang w:eastAsia="en-US"/>
        </w:rPr>
        <w:t>.</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w:t>
      </w:r>
      <w:r>
        <w:rPr>
          <w:rFonts w:ascii="Times New Roman" w:eastAsia="Times New Roman" w:hAnsi="Times New Roman" w:cs="Times New Roman"/>
          <w:bCs/>
          <w:sz w:val="24"/>
          <w:szCs w:val="24"/>
          <w:lang w:eastAsia="en-US"/>
        </w:rPr>
        <w:t>8</w:t>
      </w:r>
      <w:r w:rsidRPr="00AE1F57">
        <w:rPr>
          <w:rFonts w:ascii="Times New Roman" w:eastAsia="Times New Roman" w:hAnsi="Times New Roman" w:cs="Times New Roman"/>
          <w:bCs/>
          <w:sz w:val="24"/>
          <w:szCs w:val="24"/>
          <w:lang w:eastAsia="en-US"/>
        </w:rPr>
        <w:t>. Каждый участник отбора вправе подать одну заявку с приложением  документов:</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копия устава и (или) учредительного договора (для юридических лиц);</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 копия документа, удостоверяющего личность (для физических лиц); </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выписка из ЕГРЮЛ или выписки из ЕГРИП;</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документ, подтверждающий назначение на должность руководителя и главного бу</w:t>
      </w:r>
      <w:r w:rsidRPr="00AE1F57">
        <w:rPr>
          <w:rFonts w:ascii="Times New Roman" w:eastAsia="Times New Roman" w:hAnsi="Times New Roman" w:cs="Times New Roman"/>
          <w:bCs/>
          <w:sz w:val="24"/>
          <w:szCs w:val="24"/>
          <w:lang w:eastAsia="en-US"/>
        </w:rPr>
        <w:t>х</w:t>
      </w:r>
      <w:r w:rsidRPr="00AE1F57">
        <w:rPr>
          <w:rFonts w:ascii="Times New Roman" w:eastAsia="Times New Roman" w:hAnsi="Times New Roman" w:cs="Times New Roman"/>
          <w:bCs/>
          <w:sz w:val="24"/>
          <w:szCs w:val="24"/>
          <w:lang w:eastAsia="en-US"/>
        </w:rPr>
        <w:t>галтера;</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копия свидетельства о постановке на налоговый учёт в налоговом органе;</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справка налогового органа об отсутствии задолженности в бюджет по обязательным платежам;</w:t>
      </w:r>
    </w:p>
    <w:p w:rsidR="00E300C2"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 </w:t>
      </w:r>
      <w:r w:rsidR="00755590" w:rsidRPr="00AE1F57">
        <w:rPr>
          <w:rFonts w:ascii="Times New Roman" w:eastAsia="Times New Roman" w:hAnsi="Times New Roman" w:cs="Times New Roman"/>
          <w:bCs/>
          <w:sz w:val="24"/>
          <w:szCs w:val="24"/>
          <w:lang w:eastAsia="en-US"/>
        </w:rPr>
        <w:t xml:space="preserve">калькуляция себестоимости услуг на оказание услуг </w:t>
      </w:r>
      <w:r w:rsidR="00755590" w:rsidRPr="000C196F">
        <w:rPr>
          <w:rFonts w:ascii="Times New Roman" w:eastAsia="Times New Roman" w:hAnsi="Times New Roman" w:cs="Times New Roman"/>
          <w:bCs/>
          <w:sz w:val="24"/>
          <w:szCs w:val="24"/>
          <w:lang w:eastAsia="en-US"/>
        </w:rPr>
        <w:t>по погребению умерших жит</w:t>
      </w:r>
      <w:r w:rsidR="00755590" w:rsidRPr="000C196F">
        <w:rPr>
          <w:rFonts w:ascii="Times New Roman" w:eastAsia="Times New Roman" w:hAnsi="Times New Roman" w:cs="Times New Roman"/>
          <w:bCs/>
          <w:sz w:val="24"/>
          <w:szCs w:val="24"/>
          <w:lang w:eastAsia="en-US"/>
        </w:rPr>
        <w:t>е</w:t>
      </w:r>
      <w:r w:rsidR="00755590" w:rsidRPr="000C196F">
        <w:rPr>
          <w:rFonts w:ascii="Times New Roman" w:eastAsia="Times New Roman" w:hAnsi="Times New Roman" w:cs="Times New Roman"/>
          <w:bCs/>
          <w:sz w:val="24"/>
          <w:szCs w:val="24"/>
          <w:lang w:eastAsia="en-US"/>
        </w:rPr>
        <w:t>лей в селе Байкит</w:t>
      </w:r>
      <w:r w:rsidR="00755590" w:rsidRPr="00AE1F57">
        <w:rPr>
          <w:rFonts w:ascii="Times New Roman" w:eastAsia="Times New Roman" w:hAnsi="Times New Roman" w:cs="Times New Roman"/>
          <w:bCs/>
          <w:sz w:val="24"/>
          <w:szCs w:val="24"/>
          <w:lang w:eastAsia="en-US"/>
        </w:rPr>
        <w:t xml:space="preserve">  </w:t>
      </w:r>
      <w:r w:rsidRPr="00AE1F57">
        <w:rPr>
          <w:rFonts w:ascii="Times New Roman" w:eastAsia="Times New Roman" w:hAnsi="Times New Roman" w:cs="Times New Roman"/>
          <w:bCs/>
          <w:sz w:val="24"/>
          <w:szCs w:val="24"/>
          <w:lang w:eastAsia="en-US"/>
        </w:rPr>
        <w:t>(приложение № 2 к Порядку);</w:t>
      </w:r>
    </w:p>
    <w:p w:rsidR="00A550FD" w:rsidRPr="00AE1F57" w:rsidRDefault="00A550FD" w:rsidP="00C7710F">
      <w:pPr>
        <w:spacing w:after="0" w:line="240" w:lineRule="auto"/>
        <w:ind w:firstLine="709"/>
        <w:jc w:val="both"/>
        <w:rPr>
          <w:rFonts w:ascii="Times New Roman" w:eastAsia="Times New Roman" w:hAnsi="Times New Roman" w:cs="Times New Roman"/>
          <w:bCs/>
          <w:sz w:val="24"/>
          <w:szCs w:val="24"/>
          <w:lang w:eastAsia="en-US"/>
        </w:rPr>
      </w:pPr>
      <w:r w:rsidRPr="00A550FD">
        <w:rPr>
          <w:rFonts w:ascii="Times New Roman" w:eastAsia="Times New Roman" w:hAnsi="Times New Roman" w:cs="Times New Roman"/>
          <w:bCs/>
          <w:sz w:val="24"/>
          <w:szCs w:val="24"/>
          <w:lang w:eastAsia="en-US"/>
        </w:rPr>
        <w:t>Ответственность за правильностью оформления, достоверность, полноту, актуал</w:t>
      </w:r>
      <w:r w:rsidRPr="00A550FD">
        <w:rPr>
          <w:rFonts w:ascii="Times New Roman" w:eastAsia="Times New Roman" w:hAnsi="Times New Roman" w:cs="Times New Roman"/>
          <w:bCs/>
          <w:sz w:val="24"/>
          <w:szCs w:val="24"/>
          <w:lang w:eastAsia="en-US"/>
        </w:rPr>
        <w:t>ь</w:t>
      </w:r>
      <w:r w:rsidRPr="00A550FD">
        <w:rPr>
          <w:rFonts w:ascii="Times New Roman" w:eastAsia="Times New Roman" w:hAnsi="Times New Roman" w:cs="Times New Roman"/>
          <w:bCs/>
          <w:sz w:val="24"/>
          <w:szCs w:val="24"/>
          <w:lang w:eastAsia="en-US"/>
        </w:rPr>
        <w:t>ность представленных в составе заявки документов несёт руководитель юридического лица, индивидуальный предприниматель, физическое лицо.</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 xml:space="preserve">2.9. </w:t>
      </w:r>
      <w:r w:rsidRPr="00AE1F57">
        <w:rPr>
          <w:rFonts w:ascii="Times New Roman" w:eastAsia="Calibri" w:hAnsi="Times New Roman" w:cs="Times New Roman"/>
          <w:sz w:val="24"/>
          <w:szCs w:val="24"/>
          <w:lang w:eastAsia="en-US"/>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w:t>
      </w:r>
      <w:r w:rsidRPr="00AE1F57">
        <w:rPr>
          <w:rFonts w:ascii="Times New Roman" w:eastAsia="Calibri" w:hAnsi="Times New Roman" w:cs="Times New Roman"/>
          <w:sz w:val="24"/>
          <w:szCs w:val="24"/>
          <w:lang w:eastAsia="en-US"/>
        </w:rPr>
        <w:t>а</w:t>
      </w:r>
      <w:r w:rsidRPr="00AE1F57">
        <w:rPr>
          <w:rFonts w:ascii="Times New Roman" w:eastAsia="Calibri" w:hAnsi="Times New Roman" w:cs="Times New Roman"/>
          <w:sz w:val="24"/>
          <w:szCs w:val="24"/>
          <w:lang w:eastAsia="en-US"/>
        </w:rPr>
        <w:t>стие в отборе.</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Заявитель, отзывающий (изменяющий) свою заявку на участие в отборе, уведомляет Администрацию села Байкит в письменной форме до дня и времени начала рассмотрения комиссией заявок на участие в отборе.</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В уведомлении об отзыве заявки на участие в отборе в обязательном порядке должно быть указано наименование, почтовый адрес Заявителя, отзывающего заявку, и способ во</w:t>
      </w:r>
      <w:r w:rsidRPr="00AE1F57">
        <w:rPr>
          <w:rFonts w:ascii="Times New Roman" w:eastAsia="Calibri" w:hAnsi="Times New Roman" w:cs="Times New Roman"/>
          <w:sz w:val="24"/>
          <w:szCs w:val="24"/>
          <w:lang w:eastAsia="en-US"/>
        </w:rPr>
        <w:t>з</w:t>
      </w:r>
      <w:r w:rsidRPr="00AE1F57">
        <w:rPr>
          <w:rFonts w:ascii="Times New Roman" w:eastAsia="Calibri" w:hAnsi="Times New Roman" w:cs="Times New Roman"/>
          <w:sz w:val="24"/>
          <w:szCs w:val="24"/>
          <w:lang w:eastAsia="en-US"/>
        </w:rPr>
        <w:t>врата заявки. Уведомление должно быть подписано Заявителем.</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В уведомлении об изменении заявки на участие в отборе в обязательном порядке дол</w:t>
      </w:r>
      <w:r w:rsidRPr="00AE1F57">
        <w:rPr>
          <w:rFonts w:ascii="Times New Roman" w:eastAsia="Calibri" w:hAnsi="Times New Roman" w:cs="Times New Roman"/>
          <w:sz w:val="24"/>
          <w:szCs w:val="24"/>
          <w:lang w:eastAsia="en-US"/>
        </w:rPr>
        <w:t>ж</w:t>
      </w:r>
      <w:r w:rsidRPr="00AE1F57">
        <w:rPr>
          <w:rFonts w:ascii="Times New Roman" w:eastAsia="Calibri" w:hAnsi="Times New Roman" w:cs="Times New Roman"/>
          <w:sz w:val="24"/>
          <w:szCs w:val="24"/>
          <w:lang w:eastAsia="en-US"/>
        </w:rPr>
        <w:t>но быть указано в связи, с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действительная.</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Изменение заявки или уведомление о ее отзыве является действительным, если измен</w:t>
      </w:r>
      <w:r w:rsidRPr="00AE1F57">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 xml:space="preserve">ние осуществлено или уведомление получено </w:t>
      </w:r>
      <w:r w:rsidR="00D3024D">
        <w:rPr>
          <w:rFonts w:ascii="Times New Roman" w:eastAsia="Calibri" w:hAnsi="Times New Roman" w:cs="Times New Roman"/>
          <w:sz w:val="24"/>
          <w:szCs w:val="24"/>
          <w:lang w:eastAsia="en-US"/>
        </w:rPr>
        <w:t>А</w:t>
      </w:r>
      <w:r w:rsidRPr="00AE1F57">
        <w:rPr>
          <w:rFonts w:ascii="Times New Roman" w:eastAsia="Calibri" w:hAnsi="Times New Roman" w:cs="Times New Roman"/>
          <w:sz w:val="24"/>
          <w:szCs w:val="24"/>
          <w:lang w:eastAsia="en-US"/>
        </w:rPr>
        <w:t>дминистрацией села Байкит до истечения срока подачи заявок.</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 xml:space="preserve">2.10. </w:t>
      </w:r>
      <w:r w:rsidRPr="00AE1F57">
        <w:rPr>
          <w:rFonts w:ascii="Times New Roman" w:eastAsia="Calibri" w:hAnsi="Times New Roman" w:cs="Times New Roman"/>
          <w:sz w:val="24"/>
          <w:szCs w:val="24"/>
          <w:lang w:eastAsia="en-US"/>
        </w:rPr>
        <w:t xml:space="preserve">Любой участник отбора, вправе направить в письменной форме в Администрацию села Байкит запрос для получения разъяснений положений отбора заявок на предоставления субсидии. </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В течени</w:t>
      </w:r>
      <w:r w:rsidR="00446912">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 xml:space="preserve"> 2</w:t>
      </w:r>
      <w:r w:rsidR="00446912">
        <w:rPr>
          <w:rFonts w:ascii="Times New Roman" w:eastAsia="Calibri" w:hAnsi="Times New Roman" w:cs="Times New Roman"/>
          <w:sz w:val="24"/>
          <w:szCs w:val="24"/>
          <w:lang w:eastAsia="en-US"/>
        </w:rPr>
        <w:t>-</w:t>
      </w:r>
      <w:r w:rsidRPr="00AE1F57">
        <w:rPr>
          <w:rFonts w:ascii="Times New Roman" w:eastAsia="Calibri" w:hAnsi="Times New Roman" w:cs="Times New Roman"/>
          <w:sz w:val="24"/>
          <w:szCs w:val="24"/>
          <w:lang w:eastAsia="en-US"/>
        </w:rPr>
        <w:t>х рабочий дней с даты поступления указанного запроса Администрация с</w:t>
      </w:r>
      <w:r w:rsidRPr="00AE1F57">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 xml:space="preserve">ла Байкит обязана направить в письменной форме или в форме электронного документа разъяснения о положении отбора заявок на предоставления субсидии. </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Если указанный запрос поступил в Администрацию села Байкит не позднее чем за 3 дня до даты окончания срока подачи заявок на участие в отборе заявок предоставления су</w:t>
      </w:r>
      <w:r w:rsidRPr="00AE1F57">
        <w:rPr>
          <w:rFonts w:ascii="Times New Roman" w:eastAsia="Calibri" w:hAnsi="Times New Roman" w:cs="Times New Roman"/>
          <w:sz w:val="24"/>
          <w:szCs w:val="24"/>
          <w:lang w:eastAsia="en-US"/>
        </w:rPr>
        <w:t>б</w:t>
      </w:r>
      <w:r w:rsidRPr="00AE1F57">
        <w:rPr>
          <w:rFonts w:ascii="Times New Roman" w:eastAsia="Calibri" w:hAnsi="Times New Roman" w:cs="Times New Roman"/>
          <w:sz w:val="24"/>
          <w:szCs w:val="24"/>
          <w:lang w:eastAsia="en-US"/>
        </w:rPr>
        <w:t>сидии.</w:t>
      </w:r>
    </w:p>
    <w:p w:rsidR="004C1C57" w:rsidRPr="00C82257" w:rsidRDefault="009900F5" w:rsidP="00C7710F">
      <w:pPr>
        <w:widowControl w:val="0"/>
        <w:numPr>
          <w:ilvl w:val="0"/>
          <w:numId w:val="38"/>
        </w:numPr>
        <w:autoSpaceDE w:val="0"/>
        <w:autoSpaceDN w:val="0"/>
        <w:adjustRightInd w:val="0"/>
        <w:spacing w:after="0" w:line="24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Порядок</w:t>
      </w:r>
      <w:r w:rsidR="004C1C57" w:rsidRPr="00C82257">
        <w:rPr>
          <w:rFonts w:ascii="Times New Roman" w:eastAsiaTheme="minorHAnsi" w:hAnsi="Times New Roman" w:cs="Times New Roman"/>
          <w:b/>
          <w:sz w:val="24"/>
          <w:szCs w:val="24"/>
          <w:lang w:eastAsia="en-US"/>
        </w:rPr>
        <w:t xml:space="preserve"> </w:t>
      </w:r>
      <w:r w:rsidR="006673C0">
        <w:rPr>
          <w:rFonts w:ascii="Times New Roman" w:eastAsiaTheme="minorHAnsi" w:hAnsi="Times New Roman" w:cs="Times New Roman"/>
          <w:b/>
          <w:sz w:val="24"/>
          <w:szCs w:val="24"/>
          <w:lang w:eastAsia="en-US"/>
        </w:rPr>
        <w:t>рассмотрения и оценки заявок участников</w:t>
      </w:r>
      <w:r w:rsidR="004C1C57" w:rsidRPr="00C82257">
        <w:rPr>
          <w:rFonts w:ascii="Times New Roman" w:eastAsiaTheme="minorHAnsi" w:hAnsi="Times New Roman" w:cs="Times New Roman"/>
          <w:b/>
          <w:sz w:val="24"/>
          <w:szCs w:val="24"/>
          <w:lang w:eastAsia="en-US"/>
        </w:rPr>
        <w:t xml:space="preserve"> отбора</w:t>
      </w:r>
    </w:p>
    <w:p w:rsidR="004C1C57" w:rsidRPr="00C82257" w:rsidRDefault="006673C0"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3.1. Получатель субсидии</w:t>
      </w:r>
      <w:r w:rsidR="00A65E3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определяется </w:t>
      </w:r>
      <w:r w:rsidR="004C1C57" w:rsidRPr="00C82257">
        <w:rPr>
          <w:rFonts w:ascii="Times New Roman" w:eastAsiaTheme="minorHAnsi" w:hAnsi="Times New Roman" w:cs="Times New Roman"/>
          <w:sz w:val="24"/>
          <w:szCs w:val="24"/>
          <w:lang w:eastAsia="en-US"/>
        </w:rPr>
        <w:t xml:space="preserve">на </w:t>
      </w:r>
      <w:r>
        <w:rPr>
          <w:rFonts w:ascii="Times New Roman" w:eastAsiaTheme="minorHAnsi" w:hAnsi="Times New Roman" w:cs="Times New Roman"/>
          <w:sz w:val="24"/>
          <w:szCs w:val="24"/>
          <w:lang w:eastAsia="en-US"/>
        </w:rPr>
        <w:t xml:space="preserve">основании заявок, направленных </w:t>
      </w:r>
      <w:r w:rsidR="004C1C57" w:rsidRPr="00C82257">
        <w:rPr>
          <w:rFonts w:ascii="Times New Roman" w:eastAsiaTheme="minorHAnsi" w:hAnsi="Times New Roman" w:cs="Times New Roman"/>
          <w:sz w:val="24"/>
          <w:szCs w:val="24"/>
          <w:lang w:eastAsia="en-US"/>
        </w:rPr>
        <w:t>участн</w:t>
      </w:r>
      <w:r w:rsidR="004C1C57" w:rsidRPr="00C82257">
        <w:rPr>
          <w:rFonts w:ascii="Times New Roman" w:eastAsiaTheme="minorHAnsi" w:hAnsi="Times New Roman" w:cs="Times New Roman"/>
          <w:sz w:val="24"/>
          <w:szCs w:val="24"/>
          <w:lang w:eastAsia="en-US"/>
        </w:rPr>
        <w:t>и</w:t>
      </w:r>
      <w:r w:rsidR="004C1C57" w:rsidRPr="00C82257">
        <w:rPr>
          <w:rFonts w:ascii="Times New Roman" w:eastAsiaTheme="minorHAnsi" w:hAnsi="Times New Roman" w:cs="Times New Roman"/>
          <w:sz w:val="24"/>
          <w:szCs w:val="24"/>
          <w:lang w:eastAsia="en-US"/>
        </w:rPr>
        <w:t>ками отбора, исходя из соответствия уча</w:t>
      </w:r>
      <w:r w:rsidR="00A216D8" w:rsidRPr="00C82257">
        <w:rPr>
          <w:rFonts w:ascii="Times New Roman" w:eastAsiaTheme="minorHAnsi" w:hAnsi="Times New Roman" w:cs="Times New Roman"/>
          <w:sz w:val="24"/>
          <w:szCs w:val="24"/>
          <w:lang w:eastAsia="en-US"/>
        </w:rPr>
        <w:t xml:space="preserve">стника отбора критериям отбора </w:t>
      </w:r>
      <w:r>
        <w:rPr>
          <w:rFonts w:ascii="Times New Roman" w:eastAsiaTheme="minorHAnsi" w:hAnsi="Times New Roman" w:cs="Times New Roman"/>
          <w:sz w:val="24"/>
          <w:szCs w:val="24"/>
          <w:lang w:eastAsia="en-US"/>
        </w:rPr>
        <w:t>и очередности  п</w:t>
      </w:r>
      <w:r>
        <w:rPr>
          <w:rFonts w:ascii="Times New Roman" w:eastAsiaTheme="minorHAnsi" w:hAnsi="Times New Roman" w:cs="Times New Roman"/>
          <w:sz w:val="24"/>
          <w:szCs w:val="24"/>
          <w:lang w:eastAsia="en-US"/>
        </w:rPr>
        <w:t>о</w:t>
      </w:r>
      <w:r>
        <w:rPr>
          <w:rFonts w:ascii="Times New Roman" w:eastAsiaTheme="minorHAnsi" w:hAnsi="Times New Roman" w:cs="Times New Roman"/>
          <w:sz w:val="24"/>
          <w:szCs w:val="24"/>
          <w:lang w:eastAsia="en-US"/>
        </w:rPr>
        <w:t>ступления заявок на участие в</w:t>
      </w:r>
      <w:r w:rsidR="004C1C57" w:rsidRPr="00C82257">
        <w:rPr>
          <w:rFonts w:ascii="Times New Roman" w:eastAsiaTheme="minorHAnsi" w:hAnsi="Times New Roman" w:cs="Times New Roman"/>
          <w:sz w:val="24"/>
          <w:szCs w:val="24"/>
          <w:lang w:eastAsia="en-US"/>
        </w:rPr>
        <w:t xml:space="preserve"> отборе. </w:t>
      </w:r>
    </w:p>
    <w:p w:rsidR="004C1C57" w:rsidRPr="00C82257" w:rsidRDefault="006673C0" w:rsidP="00C7710F">
      <w:pPr>
        <w:widowControl w:val="0"/>
        <w:tabs>
          <w:tab w:val="left" w:pos="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 Рассмотрение и оценку заявок</w:t>
      </w:r>
      <w:r w:rsidR="004C1C57" w:rsidRPr="00C82257">
        <w:rPr>
          <w:rFonts w:ascii="Times New Roman" w:eastAsiaTheme="minorHAnsi" w:hAnsi="Times New Roman" w:cs="Times New Roman"/>
          <w:sz w:val="24"/>
          <w:szCs w:val="24"/>
          <w:lang w:eastAsia="en-US"/>
        </w:rPr>
        <w:t xml:space="preserve"> осуществляет комиссия, утвержденна</w:t>
      </w:r>
      <w:r>
        <w:rPr>
          <w:rFonts w:ascii="Times New Roman" w:eastAsiaTheme="minorHAnsi" w:hAnsi="Times New Roman" w:cs="Times New Roman"/>
          <w:sz w:val="24"/>
          <w:szCs w:val="24"/>
          <w:lang w:eastAsia="en-US"/>
        </w:rPr>
        <w:t>я Постано</w:t>
      </w:r>
      <w:r>
        <w:rPr>
          <w:rFonts w:ascii="Times New Roman" w:eastAsiaTheme="minorHAnsi" w:hAnsi="Times New Roman" w:cs="Times New Roman"/>
          <w:sz w:val="24"/>
          <w:szCs w:val="24"/>
          <w:lang w:eastAsia="en-US"/>
        </w:rPr>
        <w:t>в</w:t>
      </w:r>
      <w:r>
        <w:rPr>
          <w:rFonts w:ascii="Times New Roman" w:eastAsiaTheme="minorHAnsi" w:hAnsi="Times New Roman" w:cs="Times New Roman"/>
          <w:sz w:val="24"/>
          <w:szCs w:val="24"/>
          <w:lang w:eastAsia="en-US"/>
        </w:rPr>
        <w:t>лением Администрации села</w:t>
      </w:r>
      <w:r w:rsidR="004C1C57" w:rsidRPr="00C82257">
        <w:rPr>
          <w:rFonts w:ascii="Times New Roman" w:eastAsiaTheme="minorHAnsi" w:hAnsi="Times New Roman" w:cs="Times New Roman"/>
          <w:sz w:val="24"/>
          <w:szCs w:val="24"/>
          <w:lang w:eastAsia="en-US"/>
        </w:rPr>
        <w:t xml:space="preserve"> </w:t>
      </w:r>
      <w:r w:rsidR="00BB24DE" w:rsidRPr="00C82257">
        <w:rPr>
          <w:rFonts w:ascii="Times New Roman" w:eastAsiaTheme="minorHAnsi" w:hAnsi="Times New Roman" w:cs="Times New Roman"/>
          <w:sz w:val="24"/>
          <w:szCs w:val="24"/>
          <w:lang w:eastAsia="en-US"/>
        </w:rPr>
        <w:t>Байкит</w:t>
      </w:r>
      <w:r>
        <w:rPr>
          <w:rFonts w:ascii="Times New Roman" w:eastAsiaTheme="minorHAnsi" w:hAnsi="Times New Roman" w:cs="Times New Roman"/>
          <w:sz w:val="24"/>
          <w:szCs w:val="24"/>
          <w:lang w:eastAsia="en-US"/>
        </w:rPr>
        <w:t xml:space="preserve"> о</w:t>
      </w:r>
      <w:r w:rsidR="004C1C57" w:rsidRPr="00C82257">
        <w:rPr>
          <w:rFonts w:ascii="Times New Roman" w:eastAsiaTheme="minorHAnsi" w:hAnsi="Times New Roman" w:cs="Times New Roman"/>
          <w:sz w:val="24"/>
          <w:szCs w:val="24"/>
          <w:lang w:eastAsia="en-US"/>
        </w:rPr>
        <w:t xml:space="preserve"> создании Комиссии </w:t>
      </w:r>
      <w:r w:rsidR="004C334B" w:rsidRPr="00AE1F57">
        <w:rPr>
          <w:rFonts w:ascii="Times New Roman" w:eastAsia="Calibri" w:hAnsi="Times New Roman" w:cs="Times New Roman"/>
          <w:sz w:val="24"/>
          <w:szCs w:val="24"/>
          <w:lang w:eastAsia="en-US"/>
        </w:rPr>
        <w:t>по отбору претендентов на право получения субсиди</w:t>
      </w:r>
      <w:r w:rsidR="004C334B">
        <w:rPr>
          <w:rFonts w:ascii="Times New Roman" w:eastAsia="Calibri" w:hAnsi="Times New Roman" w:cs="Times New Roman"/>
          <w:sz w:val="24"/>
          <w:szCs w:val="24"/>
          <w:lang w:eastAsia="en-US"/>
        </w:rPr>
        <w:t>й</w:t>
      </w:r>
      <w:r w:rsidR="004C334B" w:rsidRPr="00AE1F57">
        <w:rPr>
          <w:rFonts w:ascii="Times New Roman" w:eastAsia="Calibri" w:hAnsi="Times New Roman" w:cs="Times New Roman"/>
          <w:sz w:val="24"/>
          <w:szCs w:val="24"/>
          <w:lang w:eastAsia="en-US"/>
        </w:rPr>
        <w:t xml:space="preserve"> юридическим лицам, индивидуальным предпринимателям, </w:t>
      </w:r>
      <w:r w:rsidR="004C334B">
        <w:rPr>
          <w:rFonts w:ascii="Times New Roman" w:eastAsia="Calibri" w:hAnsi="Times New Roman" w:cs="Times New Roman"/>
          <w:sz w:val="24"/>
          <w:szCs w:val="24"/>
          <w:lang w:eastAsia="en-US"/>
        </w:rPr>
        <w:t xml:space="preserve">а так же </w:t>
      </w:r>
      <w:r w:rsidR="004C334B" w:rsidRPr="00AE1F57">
        <w:rPr>
          <w:rFonts w:ascii="Times New Roman" w:eastAsia="Calibri" w:hAnsi="Times New Roman" w:cs="Times New Roman"/>
          <w:sz w:val="24"/>
          <w:szCs w:val="24"/>
          <w:lang w:eastAsia="en-US"/>
        </w:rPr>
        <w:t>ф</w:t>
      </w:r>
      <w:r w:rsidR="004C334B" w:rsidRPr="00AE1F57">
        <w:rPr>
          <w:rFonts w:ascii="Times New Roman" w:eastAsia="Calibri" w:hAnsi="Times New Roman" w:cs="Times New Roman"/>
          <w:sz w:val="24"/>
          <w:szCs w:val="24"/>
          <w:lang w:eastAsia="en-US"/>
        </w:rPr>
        <w:t>и</w:t>
      </w:r>
      <w:r w:rsidR="004C334B" w:rsidRPr="00AE1F57">
        <w:rPr>
          <w:rFonts w:ascii="Times New Roman" w:eastAsia="Calibri" w:hAnsi="Times New Roman" w:cs="Times New Roman"/>
          <w:sz w:val="24"/>
          <w:szCs w:val="24"/>
          <w:lang w:eastAsia="en-US"/>
        </w:rPr>
        <w:t>зическим лицам</w:t>
      </w:r>
      <w:r w:rsidR="004C334B">
        <w:rPr>
          <w:rFonts w:ascii="Times New Roman" w:eastAsia="Calibri" w:hAnsi="Times New Roman" w:cs="Times New Roman"/>
          <w:sz w:val="24"/>
          <w:szCs w:val="24"/>
          <w:lang w:eastAsia="en-US"/>
        </w:rPr>
        <w:t xml:space="preserve"> – производителям товаров, работ, услуг</w:t>
      </w:r>
      <w:r w:rsidR="004C1C57" w:rsidRPr="00C82257">
        <w:rPr>
          <w:rFonts w:ascii="Times New Roman" w:eastAsiaTheme="minorHAnsi" w:hAnsi="Times New Roman" w:cs="Times New Roman"/>
          <w:sz w:val="24"/>
          <w:szCs w:val="24"/>
          <w:lang w:eastAsia="en-US"/>
        </w:rPr>
        <w:t xml:space="preserve"> (далее</w:t>
      </w:r>
      <w:r w:rsidR="004C334B">
        <w:rPr>
          <w:rFonts w:ascii="Times New Roman" w:eastAsiaTheme="minorHAnsi" w:hAnsi="Times New Roman" w:cs="Times New Roman"/>
          <w:sz w:val="24"/>
          <w:szCs w:val="24"/>
          <w:lang w:eastAsia="en-US"/>
        </w:rPr>
        <w:t xml:space="preserve"> </w:t>
      </w:r>
      <w:r w:rsidR="004C1C57" w:rsidRPr="00C82257">
        <w:rPr>
          <w:rFonts w:ascii="Times New Roman" w:eastAsiaTheme="minorHAnsi" w:hAnsi="Times New Roman" w:cs="Times New Roman"/>
          <w:sz w:val="24"/>
          <w:szCs w:val="24"/>
          <w:lang w:eastAsia="en-US"/>
        </w:rPr>
        <w:t>-</w:t>
      </w:r>
      <w:r w:rsidR="004C334B">
        <w:rPr>
          <w:rFonts w:ascii="Times New Roman" w:eastAsiaTheme="minorHAnsi" w:hAnsi="Times New Roman" w:cs="Times New Roman"/>
          <w:sz w:val="24"/>
          <w:szCs w:val="24"/>
          <w:lang w:eastAsia="en-US"/>
        </w:rPr>
        <w:t xml:space="preserve"> </w:t>
      </w:r>
      <w:r w:rsidR="004C1C57" w:rsidRPr="00C82257">
        <w:rPr>
          <w:rFonts w:ascii="Times New Roman" w:eastAsiaTheme="minorHAnsi" w:hAnsi="Times New Roman" w:cs="Times New Roman"/>
          <w:sz w:val="24"/>
          <w:szCs w:val="24"/>
          <w:lang w:eastAsia="en-US"/>
        </w:rPr>
        <w:t>Комиссия).</w:t>
      </w:r>
    </w:p>
    <w:p w:rsidR="004C1C57" w:rsidRPr="00C82257" w:rsidRDefault="006673C0" w:rsidP="00C7710F">
      <w:pPr>
        <w:widowControl w:val="0"/>
        <w:tabs>
          <w:tab w:val="left" w:pos="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 Комиссия осуществляет рассмотрение заявок, приложенных к ним документов в течение 3-х рабочих дней после окончания приема </w:t>
      </w:r>
      <w:r w:rsidR="004C1C57" w:rsidRPr="00C82257">
        <w:rPr>
          <w:rFonts w:ascii="Times New Roman" w:eastAsiaTheme="minorHAnsi" w:hAnsi="Times New Roman" w:cs="Times New Roman"/>
          <w:sz w:val="24"/>
          <w:szCs w:val="24"/>
          <w:lang w:eastAsia="en-US"/>
        </w:rPr>
        <w:t>заявок.</w:t>
      </w:r>
    </w:p>
    <w:p w:rsidR="004C1C57" w:rsidRPr="00C82257" w:rsidRDefault="006673C0" w:rsidP="00C7710F">
      <w:pPr>
        <w:widowControl w:val="0"/>
        <w:tabs>
          <w:tab w:val="left" w:pos="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 В целях определения получателя субсидии</w:t>
      </w:r>
      <w:r w:rsidR="004C1C57" w:rsidRPr="00C82257">
        <w:rPr>
          <w:rFonts w:ascii="Times New Roman" w:eastAsiaTheme="minorHAnsi" w:hAnsi="Times New Roman" w:cs="Times New Roman"/>
          <w:sz w:val="24"/>
          <w:szCs w:val="24"/>
          <w:lang w:eastAsia="en-US"/>
        </w:rPr>
        <w:t xml:space="preserve"> Комиссия:</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определ</w:t>
      </w:r>
      <w:r w:rsidR="006673C0">
        <w:rPr>
          <w:rFonts w:ascii="Times New Roman" w:eastAsiaTheme="minorHAnsi" w:hAnsi="Times New Roman" w:cs="Times New Roman"/>
          <w:sz w:val="24"/>
          <w:szCs w:val="24"/>
          <w:lang w:eastAsia="en-US"/>
        </w:rPr>
        <w:t>яет соответствие заявки целям</w:t>
      </w:r>
      <w:r w:rsidRPr="00C82257">
        <w:rPr>
          <w:rFonts w:ascii="Times New Roman" w:eastAsiaTheme="minorHAnsi" w:hAnsi="Times New Roman" w:cs="Times New Roman"/>
          <w:sz w:val="24"/>
          <w:szCs w:val="24"/>
          <w:lang w:eastAsia="en-US"/>
        </w:rPr>
        <w:t xml:space="preserve"> и условиям предоставления субсидий; </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определяет соответствие участников критериям отбора и требованиям,  установле</w:t>
      </w:r>
      <w:r w:rsidRPr="00C82257">
        <w:rPr>
          <w:rFonts w:ascii="Times New Roman" w:eastAsiaTheme="minorHAnsi" w:hAnsi="Times New Roman" w:cs="Times New Roman"/>
          <w:sz w:val="24"/>
          <w:szCs w:val="24"/>
          <w:lang w:eastAsia="en-US"/>
        </w:rPr>
        <w:t>н</w:t>
      </w:r>
      <w:r w:rsidRPr="00C82257">
        <w:rPr>
          <w:rFonts w:ascii="Times New Roman" w:eastAsiaTheme="minorHAnsi" w:hAnsi="Times New Roman" w:cs="Times New Roman"/>
          <w:sz w:val="24"/>
          <w:szCs w:val="24"/>
          <w:lang w:eastAsia="en-US"/>
        </w:rPr>
        <w:t>ным  пунктами 2.</w:t>
      </w:r>
      <w:r w:rsidR="002D3F36">
        <w:rPr>
          <w:rFonts w:ascii="Times New Roman" w:eastAsiaTheme="minorHAnsi" w:hAnsi="Times New Roman" w:cs="Times New Roman"/>
          <w:sz w:val="24"/>
          <w:szCs w:val="24"/>
          <w:lang w:eastAsia="en-US"/>
        </w:rPr>
        <w:t>3</w:t>
      </w:r>
      <w:r w:rsidRPr="00C82257">
        <w:rPr>
          <w:rFonts w:ascii="Times New Roman" w:eastAsiaTheme="minorHAnsi" w:hAnsi="Times New Roman" w:cs="Times New Roman"/>
          <w:sz w:val="24"/>
          <w:szCs w:val="24"/>
          <w:lang w:eastAsia="en-US"/>
        </w:rPr>
        <w:t>, 2.</w:t>
      </w:r>
      <w:r w:rsidR="002D3F36">
        <w:rPr>
          <w:rFonts w:ascii="Times New Roman" w:eastAsiaTheme="minorHAnsi" w:hAnsi="Times New Roman" w:cs="Times New Roman"/>
          <w:sz w:val="24"/>
          <w:szCs w:val="24"/>
          <w:lang w:eastAsia="en-US"/>
        </w:rPr>
        <w:t>4</w:t>
      </w:r>
      <w:r w:rsidRPr="00C82257">
        <w:rPr>
          <w:rFonts w:ascii="Times New Roman" w:eastAsiaTheme="minorHAnsi" w:hAnsi="Times New Roman" w:cs="Times New Roman"/>
          <w:sz w:val="24"/>
          <w:szCs w:val="24"/>
          <w:lang w:eastAsia="en-US"/>
        </w:rPr>
        <w:t xml:space="preserve"> Порядка;</w:t>
      </w:r>
    </w:p>
    <w:p w:rsidR="004C1C57" w:rsidRPr="00C82257" w:rsidRDefault="006673C0"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устанавливает наличие документов, предусмотренным пунктом</w:t>
      </w:r>
      <w:r w:rsidR="004C1C57" w:rsidRPr="00C82257">
        <w:rPr>
          <w:rFonts w:ascii="Times New Roman" w:eastAsiaTheme="minorHAnsi" w:hAnsi="Times New Roman" w:cs="Times New Roman"/>
          <w:sz w:val="24"/>
          <w:szCs w:val="24"/>
          <w:lang w:eastAsia="en-US"/>
        </w:rPr>
        <w:t xml:space="preserve"> </w:t>
      </w:r>
      <w:r w:rsidR="005F088B">
        <w:rPr>
          <w:rFonts w:ascii="Times New Roman" w:eastAsiaTheme="minorHAnsi" w:hAnsi="Times New Roman" w:cs="Times New Roman"/>
          <w:sz w:val="24"/>
          <w:szCs w:val="24"/>
          <w:lang w:eastAsia="en-US"/>
        </w:rPr>
        <w:t xml:space="preserve">2.7, </w:t>
      </w:r>
      <w:r w:rsidR="004C1C57" w:rsidRPr="00C82257">
        <w:rPr>
          <w:rFonts w:ascii="Times New Roman" w:eastAsiaTheme="minorHAnsi" w:hAnsi="Times New Roman" w:cs="Times New Roman"/>
          <w:sz w:val="24"/>
          <w:szCs w:val="24"/>
          <w:lang w:eastAsia="en-US"/>
        </w:rPr>
        <w:t>2.</w:t>
      </w:r>
      <w:r w:rsidR="00CB4961">
        <w:rPr>
          <w:rFonts w:ascii="Times New Roman" w:eastAsiaTheme="minorHAnsi" w:hAnsi="Times New Roman" w:cs="Times New Roman"/>
          <w:sz w:val="24"/>
          <w:szCs w:val="24"/>
          <w:lang w:eastAsia="en-US"/>
        </w:rPr>
        <w:t>8</w:t>
      </w:r>
      <w:r w:rsidR="004C1C57" w:rsidRPr="00C82257">
        <w:rPr>
          <w:rFonts w:ascii="Times New Roman" w:eastAsiaTheme="minorHAnsi" w:hAnsi="Times New Roman" w:cs="Times New Roman"/>
          <w:sz w:val="24"/>
          <w:szCs w:val="24"/>
          <w:lang w:eastAsia="en-US"/>
        </w:rPr>
        <w:t xml:space="preserve"> Порядка, </w:t>
      </w:r>
      <w:r>
        <w:rPr>
          <w:rFonts w:ascii="Times New Roman" w:eastAsiaTheme="minorHAnsi" w:hAnsi="Times New Roman" w:cs="Times New Roman"/>
          <w:sz w:val="24"/>
          <w:szCs w:val="24"/>
          <w:lang w:eastAsia="en-US"/>
        </w:rPr>
        <w:t>с</w:t>
      </w:r>
      <w:r>
        <w:rPr>
          <w:rFonts w:ascii="Times New Roman" w:eastAsiaTheme="minorHAnsi" w:hAnsi="Times New Roman" w:cs="Times New Roman"/>
          <w:sz w:val="24"/>
          <w:szCs w:val="24"/>
          <w:lang w:eastAsia="en-US"/>
        </w:rPr>
        <w:t>о</w:t>
      </w:r>
      <w:r>
        <w:rPr>
          <w:rFonts w:ascii="Times New Roman" w:eastAsiaTheme="minorHAnsi" w:hAnsi="Times New Roman" w:cs="Times New Roman"/>
          <w:sz w:val="24"/>
          <w:szCs w:val="24"/>
          <w:lang w:eastAsia="en-US"/>
        </w:rPr>
        <w:t xml:space="preserve">ответствие  их установленным </w:t>
      </w:r>
      <w:r w:rsidR="004C1C57" w:rsidRPr="00C82257">
        <w:rPr>
          <w:rFonts w:ascii="Times New Roman" w:eastAsiaTheme="minorHAnsi" w:hAnsi="Times New Roman" w:cs="Times New Roman"/>
          <w:sz w:val="24"/>
          <w:szCs w:val="24"/>
          <w:lang w:eastAsia="en-US"/>
        </w:rPr>
        <w:t>требованиям;</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определяет получателя субсидии в соответствии с пунктом 3.1. Порядка;</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подготавливает и представляет Протокол заседания комиссии, с приложением к н</w:t>
      </w:r>
      <w:r w:rsidRPr="00C82257">
        <w:rPr>
          <w:rFonts w:ascii="Times New Roman" w:eastAsiaTheme="minorHAnsi" w:hAnsi="Times New Roman" w:cs="Times New Roman"/>
          <w:sz w:val="24"/>
          <w:szCs w:val="24"/>
          <w:lang w:eastAsia="en-US"/>
        </w:rPr>
        <w:t>е</w:t>
      </w:r>
      <w:r w:rsidRPr="00C82257">
        <w:rPr>
          <w:rFonts w:ascii="Times New Roman" w:eastAsiaTheme="minorHAnsi" w:hAnsi="Times New Roman" w:cs="Times New Roman"/>
          <w:sz w:val="24"/>
          <w:szCs w:val="24"/>
          <w:lang w:eastAsia="en-US"/>
        </w:rPr>
        <w:t>му</w:t>
      </w:r>
      <w:r w:rsidR="006673C0">
        <w:rPr>
          <w:rFonts w:ascii="Times New Roman" w:eastAsiaTheme="minorHAnsi" w:hAnsi="Times New Roman" w:cs="Times New Roman"/>
          <w:sz w:val="24"/>
          <w:szCs w:val="24"/>
          <w:lang w:eastAsia="en-US"/>
        </w:rPr>
        <w:t xml:space="preserve"> полученной заявки, обоснований</w:t>
      </w:r>
      <w:r w:rsidRPr="00C82257">
        <w:rPr>
          <w:rFonts w:ascii="Times New Roman" w:eastAsiaTheme="minorHAnsi" w:hAnsi="Times New Roman" w:cs="Times New Roman"/>
          <w:sz w:val="24"/>
          <w:szCs w:val="24"/>
          <w:lang w:eastAsia="en-US"/>
        </w:rPr>
        <w:t xml:space="preserve"> выбора получателя субсидии;</w:t>
      </w:r>
    </w:p>
    <w:p w:rsidR="004C1C57" w:rsidRPr="00C82257" w:rsidRDefault="006673C0"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случае отклонения заявки направляет </w:t>
      </w:r>
      <w:r w:rsidR="004C1C57" w:rsidRPr="00C82257">
        <w:rPr>
          <w:rFonts w:ascii="Times New Roman" w:eastAsiaTheme="minorHAnsi" w:hAnsi="Times New Roman" w:cs="Times New Roman"/>
          <w:sz w:val="24"/>
          <w:szCs w:val="24"/>
          <w:lang w:eastAsia="en-US"/>
        </w:rPr>
        <w:t>участнику отбора информацию о причинах их отклонения.</w:t>
      </w:r>
    </w:p>
    <w:p w:rsidR="004C1C57" w:rsidRPr="0030408C"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30408C">
        <w:rPr>
          <w:rFonts w:ascii="Times New Roman" w:eastAsiaTheme="minorHAnsi" w:hAnsi="Times New Roman" w:cs="Times New Roman"/>
          <w:sz w:val="24"/>
          <w:szCs w:val="24"/>
          <w:lang w:eastAsia="en-US"/>
        </w:rPr>
        <w:t xml:space="preserve">На основании Протокола заседания комиссии, отдел </w:t>
      </w:r>
      <w:r w:rsidR="003249E2" w:rsidRPr="0030408C">
        <w:rPr>
          <w:rFonts w:ascii="Times New Roman" w:eastAsiaTheme="minorHAnsi" w:hAnsi="Times New Roman" w:cs="Times New Roman"/>
          <w:sz w:val="24"/>
          <w:szCs w:val="24"/>
          <w:lang w:eastAsia="en-US"/>
        </w:rPr>
        <w:t xml:space="preserve">экономики и финансов </w:t>
      </w:r>
      <w:r w:rsidRPr="0030408C">
        <w:rPr>
          <w:rFonts w:ascii="Times New Roman" w:eastAsiaTheme="minorHAnsi" w:hAnsi="Times New Roman" w:cs="Times New Roman"/>
          <w:sz w:val="24"/>
          <w:szCs w:val="24"/>
          <w:lang w:eastAsia="en-US"/>
        </w:rPr>
        <w:t>Админ</w:t>
      </w:r>
      <w:r w:rsidRPr="0030408C">
        <w:rPr>
          <w:rFonts w:ascii="Times New Roman" w:eastAsiaTheme="minorHAnsi" w:hAnsi="Times New Roman" w:cs="Times New Roman"/>
          <w:sz w:val="24"/>
          <w:szCs w:val="24"/>
          <w:lang w:eastAsia="en-US"/>
        </w:rPr>
        <w:t>и</w:t>
      </w:r>
      <w:r w:rsidRPr="0030408C">
        <w:rPr>
          <w:rFonts w:ascii="Times New Roman" w:eastAsiaTheme="minorHAnsi" w:hAnsi="Times New Roman" w:cs="Times New Roman"/>
          <w:sz w:val="24"/>
          <w:szCs w:val="24"/>
          <w:lang w:eastAsia="en-US"/>
        </w:rPr>
        <w:t xml:space="preserve">страции села </w:t>
      </w:r>
      <w:r w:rsidR="00BB24DE" w:rsidRPr="0030408C">
        <w:rPr>
          <w:rFonts w:ascii="Times New Roman" w:eastAsiaTheme="minorHAnsi" w:hAnsi="Times New Roman" w:cs="Times New Roman"/>
          <w:sz w:val="24"/>
          <w:szCs w:val="24"/>
          <w:lang w:eastAsia="en-US"/>
        </w:rPr>
        <w:t>Байкит</w:t>
      </w:r>
      <w:r w:rsidRPr="0030408C">
        <w:rPr>
          <w:rFonts w:ascii="Times New Roman" w:eastAsiaTheme="minorHAnsi" w:hAnsi="Times New Roman" w:cs="Times New Roman"/>
          <w:sz w:val="24"/>
          <w:szCs w:val="24"/>
          <w:lang w:eastAsia="en-US"/>
        </w:rPr>
        <w:t xml:space="preserve"> подготавливает проект </w:t>
      </w:r>
      <w:r w:rsidR="0030408C" w:rsidRPr="0030408C">
        <w:rPr>
          <w:rFonts w:ascii="Times New Roman" w:eastAsiaTheme="minorHAnsi" w:hAnsi="Times New Roman" w:cs="Times New Roman"/>
          <w:sz w:val="24"/>
          <w:szCs w:val="24"/>
          <w:lang w:eastAsia="en-US"/>
        </w:rPr>
        <w:t>соглашения</w:t>
      </w:r>
      <w:r w:rsidRPr="0030408C">
        <w:rPr>
          <w:rFonts w:ascii="Times New Roman" w:eastAsiaTheme="minorHAnsi" w:hAnsi="Times New Roman" w:cs="Times New Roman"/>
          <w:sz w:val="24"/>
          <w:szCs w:val="24"/>
          <w:lang w:eastAsia="en-US"/>
        </w:rPr>
        <w:t xml:space="preserve"> </w:t>
      </w:r>
      <w:r w:rsidR="0030408C" w:rsidRPr="0030408C">
        <w:rPr>
          <w:rFonts w:ascii="Times New Roman" w:eastAsia="Times New Roman" w:hAnsi="Times New Roman" w:cs="Times New Roman"/>
          <w:sz w:val="24"/>
          <w:szCs w:val="24"/>
          <w:lang w:eastAsia="ar-SA"/>
        </w:rPr>
        <w:t>о предоставлении из бюджета мун</w:t>
      </w:r>
      <w:r w:rsidR="0030408C" w:rsidRPr="0030408C">
        <w:rPr>
          <w:rFonts w:ascii="Times New Roman" w:eastAsia="Times New Roman" w:hAnsi="Times New Roman" w:cs="Times New Roman"/>
          <w:sz w:val="24"/>
          <w:szCs w:val="24"/>
          <w:lang w:eastAsia="ar-SA"/>
        </w:rPr>
        <w:t>и</w:t>
      </w:r>
      <w:r w:rsidR="0030408C" w:rsidRPr="0030408C">
        <w:rPr>
          <w:rFonts w:ascii="Times New Roman" w:eastAsia="Times New Roman" w:hAnsi="Times New Roman" w:cs="Times New Roman"/>
          <w:sz w:val="24"/>
          <w:szCs w:val="24"/>
          <w:lang w:eastAsia="ar-SA"/>
        </w:rPr>
        <w:t xml:space="preserve">ципального образования сельского поселения села Байкит субсидии в порядке возмещения затрат, связанных с </w:t>
      </w:r>
      <w:r w:rsidR="0030408C" w:rsidRPr="0030408C">
        <w:rPr>
          <w:rFonts w:ascii="Times New Roman" w:eastAsia="Calibri" w:hAnsi="Times New Roman" w:cs="Times New Roman"/>
          <w:sz w:val="24"/>
          <w:szCs w:val="24"/>
          <w:lang w:eastAsia="en-US"/>
        </w:rPr>
        <w:t xml:space="preserve">оказанием населению услуг </w:t>
      </w:r>
      <w:r w:rsidR="00EA58B0" w:rsidRPr="000C196F">
        <w:rPr>
          <w:rFonts w:ascii="Times New Roman" w:eastAsia="Times New Roman" w:hAnsi="Times New Roman" w:cs="Times New Roman"/>
          <w:bCs/>
          <w:sz w:val="24"/>
          <w:szCs w:val="24"/>
          <w:lang w:eastAsia="en-US"/>
        </w:rPr>
        <w:t>по погребению умерших жителей в селе Байкит</w:t>
      </w:r>
      <w:r w:rsidRPr="0030408C">
        <w:rPr>
          <w:rFonts w:ascii="Times New Roman" w:eastAsiaTheme="minorHAnsi" w:hAnsi="Times New Roman" w:cs="Times New Roman"/>
          <w:sz w:val="24"/>
          <w:szCs w:val="24"/>
          <w:lang w:eastAsia="en-US"/>
        </w:rPr>
        <w:t>.</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30408C">
        <w:rPr>
          <w:rFonts w:ascii="Times New Roman" w:eastAsiaTheme="minorHAnsi" w:hAnsi="Times New Roman" w:cs="Times New Roman"/>
          <w:sz w:val="24"/>
          <w:szCs w:val="24"/>
          <w:lang w:eastAsia="en-US"/>
        </w:rPr>
        <w:t>3.5. В случае, если несколько участников отбора соотве</w:t>
      </w:r>
      <w:r w:rsidR="006673C0">
        <w:rPr>
          <w:rFonts w:ascii="Times New Roman" w:eastAsiaTheme="minorHAnsi" w:hAnsi="Times New Roman" w:cs="Times New Roman"/>
          <w:sz w:val="24"/>
          <w:szCs w:val="24"/>
          <w:lang w:eastAsia="en-US"/>
        </w:rPr>
        <w:t>тствуют установленным пун</w:t>
      </w:r>
      <w:r w:rsidR="006673C0">
        <w:rPr>
          <w:rFonts w:ascii="Times New Roman" w:eastAsiaTheme="minorHAnsi" w:hAnsi="Times New Roman" w:cs="Times New Roman"/>
          <w:sz w:val="24"/>
          <w:szCs w:val="24"/>
          <w:lang w:eastAsia="en-US"/>
        </w:rPr>
        <w:t>к</w:t>
      </w:r>
      <w:r w:rsidR="006673C0">
        <w:rPr>
          <w:rFonts w:ascii="Times New Roman" w:eastAsiaTheme="minorHAnsi" w:hAnsi="Times New Roman" w:cs="Times New Roman"/>
          <w:sz w:val="24"/>
          <w:szCs w:val="24"/>
          <w:lang w:eastAsia="en-US"/>
        </w:rPr>
        <w:t>тами 2.</w:t>
      </w:r>
      <w:r w:rsidR="00537AFE">
        <w:rPr>
          <w:rFonts w:ascii="Times New Roman" w:eastAsiaTheme="minorHAnsi" w:hAnsi="Times New Roman" w:cs="Times New Roman"/>
          <w:sz w:val="24"/>
          <w:szCs w:val="24"/>
          <w:lang w:eastAsia="en-US"/>
        </w:rPr>
        <w:t>3</w:t>
      </w:r>
      <w:r w:rsidR="006673C0">
        <w:rPr>
          <w:rFonts w:ascii="Times New Roman" w:eastAsiaTheme="minorHAnsi" w:hAnsi="Times New Roman" w:cs="Times New Roman"/>
          <w:sz w:val="24"/>
          <w:szCs w:val="24"/>
          <w:lang w:eastAsia="en-US"/>
        </w:rPr>
        <w:t>, 2.</w:t>
      </w:r>
      <w:r w:rsidR="00537AFE">
        <w:rPr>
          <w:rFonts w:ascii="Times New Roman" w:eastAsiaTheme="minorHAnsi" w:hAnsi="Times New Roman" w:cs="Times New Roman"/>
          <w:sz w:val="24"/>
          <w:szCs w:val="24"/>
          <w:lang w:eastAsia="en-US"/>
        </w:rPr>
        <w:t>4</w:t>
      </w:r>
      <w:r w:rsidR="006673C0">
        <w:rPr>
          <w:rFonts w:ascii="Times New Roman" w:eastAsiaTheme="minorHAnsi" w:hAnsi="Times New Roman" w:cs="Times New Roman"/>
          <w:sz w:val="24"/>
          <w:szCs w:val="24"/>
          <w:lang w:eastAsia="en-US"/>
        </w:rPr>
        <w:t xml:space="preserve"> Порядка,</w:t>
      </w:r>
      <w:r w:rsidRPr="0030408C">
        <w:rPr>
          <w:rFonts w:ascii="Times New Roman" w:eastAsiaTheme="minorHAnsi" w:hAnsi="Times New Roman" w:cs="Times New Roman"/>
          <w:sz w:val="24"/>
          <w:szCs w:val="24"/>
          <w:lang w:eastAsia="en-US"/>
        </w:rPr>
        <w:t xml:space="preserve"> получатель субсидии определяется по </w:t>
      </w:r>
      <w:r w:rsidR="009B2730" w:rsidRPr="0030408C">
        <w:rPr>
          <w:rFonts w:ascii="Times New Roman" w:eastAsiaTheme="minorHAnsi" w:hAnsi="Times New Roman" w:cs="Times New Roman"/>
          <w:sz w:val="24"/>
          <w:szCs w:val="24"/>
          <w:lang w:eastAsia="en-US"/>
        </w:rPr>
        <w:t>следующим</w:t>
      </w:r>
      <w:r w:rsidR="009B2730" w:rsidRPr="00C82257">
        <w:rPr>
          <w:rFonts w:ascii="Times New Roman" w:eastAsiaTheme="minorHAnsi" w:hAnsi="Times New Roman" w:cs="Times New Roman"/>
          <w:sz w:val="24"/>
          <w:szCs w:val="24"/>
          <w:lang w:eastAsia="en-US"/>
        </w:rPr>
        <w:t xml:space="preserve"> основаниям</w:t>
      </w:r>
      <w:r w:rsidRPr="00C82257">
        <w:rPr>
          <w:rFonts w:ascii="Times New Roman" w:eastAsiaTheme="minorHAnsi" w:hAnsi="Times New Roman" w:cs="Times New Roman"/>
          <w:sz w:val="24"/>
          <w:szCs w:val="24"/>
          <w:lang w:eastAsia="en-US"/>
        </w:rPr>
        <w:t>:</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более выгодный эко</w:t>
      </w:r>
      <w:r w:rsidR="00DD7E99" w:rsidRPr="00C82257">
        <w:rPr>
          <w:rFonts w:ascii="Times New Roman" w:eastAsiaTheme="minorHAnsi" w:hAnsi="Times New Roman" w:cs="Times New Roman"/>
          <w:sz w:val="24"/>
          <w:szCs w:val="24"/>
          <w:lang w:eastAsia="en-US"/>
        </w:rPr>
        <w:t xml:space="preserve">номически обоснованный тариф и ценовое предложение для </w:t>
      </w:r>
      <w:r w:rsidRPr="00C82257">
        <w:rPr>
          <w:rFonts w:ascii="Times New Roman" w:eastAsiaTheme="minorHAnsi" w:hAnsi="Times New Roman" w:cs="Times New Roman"/>
          <w:sz w:val="24"/>
          <w:szCs w:val="24"/>
          <w:lang w:eastAsia="en-US"/>
        </w:rPr>
        <w:t>н</w:t>
      </w:r>
      <w:r w:rsidRPr="00C82257">
        <w:rPr>
          <w:rFonts w:ascii="Times New Roman" w:eastAsiaTheme="minorHAnsi" w:hAnsi="Times New Roman" w:cs="Times New Roman"/>
          <w:sz w:val="24"/>
          <w:szCs w:val="24"/>
          <w:lang w:eastAsia="en-US"/>
        </w:rPr>
        <w:t>а</w:t>
      </w:r>
      <w:r w:rsidRPr="00C82257">
        <w:rPr>
          <w:rFonts w:ascii="Times New Roman" w:eastAsiaTheme="minorHAnsi" w:hAnsi="Times New Roman" w:cs="Times New Roman"/>
          <w:sz w:val="24"/>
          <w:szCs w:val="24"/>
          <w:lang w:eastAsia="en-US"/>
        </w:rPr>
        <w:t>селения;</w:t>
      </w:r>
    </w:p>
    <w:p w:rsidR="004C1C57" w:rsidRPr="00C82257" w:rsidRDefault="00DD7E99"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надлежащее исполнение муниципальных</w:t>
      </w:r>
      <w:r w:rsidR="004C1C57" w:rsidRPr="00C82257">
        <w:rPr>
          <w:rFonts w:ascii="Times New Roman" w:eastAsiaTheme="minorHAnsi" w:hAnsi="Times New Roman" w:cs="Times New Roman"/>
          <w:sz w:val="24"/>
          <w:szCs w:val="24"/>
          <w:lang w:eastAsia="en-US"/>
        </w:rPr>
        <w:t xml:space="preserve"> контрактов на оказание </w:t>
      </w:r>
      <w:r w:rsidR="004C73DD" w:rsidRPr="00C82257">
        <w:rPr>
          <w:rFonts w:ascii="Times New Roman" w:eastAsiaTheme="minorHAnsi" w:hAnsi="Times New Roman" w:cs="Times New Roman"/>
          <w:sz w:val="24"/>
          <w:szCs w:val="24"/>
          <w:lang w:eastAsia="en-US"/>
        </w:rPr>
        <w:t xml:space="preserve">населению услуг </w:t>
      </w:r>
      <w:r w:rsidR="0050237B" w:rsidRPr="000C196F">
        <w:rPr>
          <w:rFonts w:ascii="Times New Roman" w:eastAsia="Times New Roman" w:hAnsi="Times New Roman" w:cs="Times New Roman"/>
          <w:bCs/>
          <w:sz w:val="24"/>
          <w:szCs w:val="24"/>
          <w:lang w:eastAsia="en-US"/>
        </w:rPr>
        <w:t>по погребению умерших жителей в селе Байкит</w:t>
      </w:r>
      <w:r w:rsidR="0050237B">
        <w:rPr>
          <w:rFonts w:ascii="Times New Roman" w:eastAsiaTheme="minorHAnsi" w:hAnsi="Times New Roman" w:cs="Times New Roman"/>
          <w:sz w:val="24"/>
          <w:szCs w:val="24"/>
          <w:lang w:eastAsia="en-US"/>
        </w:rPr>
        <w:t xml:space="preserve"> </w:t>
      </w:r>
      <w:r w:rsidR="004C1C57" w:rsidRPr="00C82257">
        <w:rPr>
          <w:rFonts w:ascii="Times New Roman" w:eastAsiaTheme="minorHAnsi" w:hAnsi="Times New Roman" w:cs="Times New Roman"/>
          <w:sz w:val="24"/>
          <w:szCs w:val="24"/>
          <w:lang w:eastAsia="en-US"/>
        </w:rPr>
        <w:t>в течение 2-х  последних лет.</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3.6. Основания для отклонения заявки участника отбора:</w:t>
      </w:r>
    </w:p>
    <w:p w:rsidR="004C1C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xml:space="preserve">- несоответствие участника отбора требованиям, </w:t>
      </w:r>
      <w:r w:rsidR="006673C0">
        <w:rPr>
          <w:rFonts w:ascii="Times New Roman" w:eastAsiaTheme="minorHAnsi" w:hAnsi="Times New Roman" w:cs="Times New Roman"/>
          <w:sz w:val="24"/>
          <w:szCs w:val="24"/>
          <w:lang w:eastAsia="en-US"/>
        </w:rPr>
        <w:t>установленным</w:t>
      </w:r>
      <w:r w:rsidRPr="00C82257">
        <w:rPr>
          <w:rFonts w:ascii="Times New Roman" w:eastAsiaTheme="minorHAnsi" w:hAnsi="Times New Roman" w:cs="Times New Roman"/>
          <w:sz w:val="24"/>
          <w:szCs w:val="24"/>
          <w:lang w:eastAsia="en-US"/>
        </w:rPr>
        <w:t xml:space="preserve"> пунктами 2.</w:t>
      </w:r>
      <w:r w:rsidR="00525D9E">
        <w:rPr>
          <w:rFonts w:ascii="Times New Roman" w:eastAsiaTheme="minorHAnsi" w:hAnsi="Times New Roman" w:cs="Times New Roman"/>
          <w:sz w:val="24"/>
          <w:szCs w:val="24"/>
          <w:lang w:eastAsia="en-US"/>
        </w:rPr>
        <w:t>3</w:t>
      </w:r>
      <w:r w:rsidRPr="00C82257">
        <w:rPr>
          <w:rFonts w:ascii="Times New Roman" w:eastAsiaTheme="minorHAnsi" w:hAnsi="Times New Roman" w:cs="Times New Roman"/>
          <w:sz w:val="24"/>
          <w:szCs w:val="24"/>
          <w:lang w:eastAsia="en-US"/>
        </w:rPr>
        <w:t>, 2.</w:t>
      </w:r>
      <w:r w:rsidR="00525D9E">
        <w:rPr>
          <w:rFonts w:ascii="Times New Roman" w:eastAsiaTheme="minorHAnsi" w:hAnsi="Times New Roman" w:cs="Times New Roman"/>
          <w:sz w:val="24"/>
          <w:szCs w:val="24"/>
          <w:lang w:eastAsia="en-US"/>
        </w:rPr>
        <w:t>4</w:t>
      </w:r>
      <w:r w:rsidRPr="00C82257">
        <w:rPr>
          <w:rFonts w:ascii="Times New Roman" w:eastAsiaTheme="minorHAnsi" w:hAnsi="Times New Roman" w:cs="Times New Roman"/>
          <w:sz w:val="24"/>
          <w:szCs w:val="24"/>
          <w:lang w:eastAsia="en-US"/>
        </w:rPr>
        <w:t xml:space="preserve"> Порядка;</w:t>
      </w:r>
    </w:p>
    <w:p w:rsidR="004C1C57" w:rsidRPr="00C82257" w:rsidRDefault="00446912" w:rsidP="00A65E3C">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A65E3C" w:rsidRPr="00A65E3C">
        <w:rPr>
          <w:rFonts w:ascii="Times New Roman" w:eastAsiaTheme="minorHAnsi" w:hAnsi="Times New Roman" w:cs="Times New Roman"/>
          <w:sz w:val="24"/>
          <w:szCs w:val="24"/>
          <w:lang w:eastAsia="en-US"/>
        </w:rPr>
        <w:t>несоответствие представленных получателем субсидии документов требованиям, определенным правовым актом, или непредставление (представление не в полн</w:t>
      </w:r>
      <w:r w:rsidR="00A65E3C">
        <w:rPr>
          <w:rFonts w:ascii="Times New Roman" w:eastAsiaTheme="minorHAnsi" w:hAnsi="Times New Roman" w:cs="Times New Roman"/>
          <w:sz w:val="24"/>
          <w:szCs w:val="24"/>
          <w:lang w:eastAsia="en-US"/>
        </w:rPr>
        <w:t>ом объеме) указанных документов,</w:t>
      </w:r>
      <w:r w:rsidR="004C1C57" w:rsidRPr="00C82257">
        <w:rPr>
          <w:rFonts w:ascii="Times New Roman" w:eastAsiaTheme="minorHAnsi" w:hAnsi="Times New Roman" w:cs="Times New Roman"/>
          <w:sz w:val="24"/>
          <w:szCs w:val="24"/>
          <w:lang w:eastAsia="en-US"/>
        </w:rPr>
        <w:t xml:space="preserve"> установленным </w:t>
      </w:r>
      <w:r w:rsidR="007F1231" w:rsidRPr="00C82257">
        <w:rPr>
          <w:rFonts w:ascii="Times New Roman" w:eastAsiaTheme="minorHAnsi" w:hAnsi="Times New Roman" w:cs="Times New Roman"/>
          <w:sz w:val="24"/>
          <w:szCs w:val="24"/>
          <w:lang w:eastAsia="en-US"/>
        </w:rPr>
        <w:t>пунктами 2.</w:t>
      </w:r>
      <w:r w:rsidR="007F1231">
        <w:rPr>
          <w:rFonts w:ascii="Times New Roman" w:eastAsiaTheme="minorHAnsi" w:hAnsi="Times New Roman" w:cs="Times New Roman"/>
          <w:sz w:val="24"/>
          <w:szCs w:val="24"/>
          <w:lang w:eastAsia="en-US"/>
        </w:rPr>
        <w:t>7</w:t>
      </w:r>
      <w:r w:rsidR="007F1231" w:rsidRPr="00C82257">
        <w:rPr>
          <w:rFonts w:ascii="Times New Roman" w:eastAsiaTheme="minorHAnsi" w:hAnsi="Times New Roman" w:cs="Times New Roman"/>
          <w:sz w:val="24"/>
          <w:szCs w:val="24"/>
          <w:lang w:eastAsia="en-US"/>
        </w:rPr>
        <w:t>, 2.</w:t>
      </w:r>
      <w:r w:rsidR="007F1231">
        <w:rPr>
          <w:rFonts w:ascii="Times New Roman" w:eastAsiaTheme="minorHAnsi" w:hAnsi="Times New Roman" w:cs="Times New Roman"/>
          <w:sz w:val="24"/>
          <w:szCs w:val="24"/>
          <w:lang w:eastAsia="en-US"/>
        </w:rPr>
        <w:t>8</w:t>
      </w:r>
      <w:r w:rsidR="007F1231" w:rsidRPr="00C82257">
        <w:rPr>
          <w:rFonts w:ascii="Times New Roman" w:eastAsiaTheme="minorHAnsi" w:hAnsi="Times New Roman" w:cs="Times New Roman"/>
          <w:sz w:val="24"/>
          <w:szCs w:val="24"/>
          <w:lang w:eastAsia="en-US"/>
        </w:rPr>
        <w:t xml:space="preserve"> Порядка</w:t>
      </w:r>
      <w:r w:rsidR="007F1231">
        <w:rPr>
          <w:rFonts w:ascii="Times New Roman" w:eastAsiaTheme="minorHAnsi" w:hAnsi="Times New Roman" w:cs="Times New Roman"/>
          <w:sz w:val="24"/>
          <w:szCs w:val="24"/>
          <w:lang w:eastAsia="en-US"/>
        </w:rPr>
        <w:t>;</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xml:space="preserve">- </w:t>
      </w:r>
      <w:r w:rsidR="00F01AE5" w:rsidRPr="00F01AE5">
        <w:rPr>
          <w:rFonts w:ascii="Times New Roman" w:eastAsiaTheme="minorHAnsi" w:hAnsi="Times New Roman" w:cs="Times New Roman"/>
          <w:sz w:val="24"/>
          <w:szCs w:val="24"/>
          <w:lang w:eastAsia="en-US"/>
        </w:rPr>
        <w:t>установление факта недостоверности представленной получателем субсидии инфо</w:t>
      </w:r>
      <w:r w:rsidR="00F01AE5" w:rsidRPr="00F01AE5">
        <w:rPr>
          <w:rFonts w:ascii="Times New Roman" w:eastAsiaTheme="minorHAnsi" w:hAnsi="Times New Roman" w:cs="Times New Roman"/>
          <w:sz w:val="24"/>
          <w:szCs w:val="24"/>
          <w:lang w:eastAsia="en-US"/>
        </w:rPr>
        <w:t>р</w:t>
      </w:r>
      <w:r w:rsidR="00F01AE5" w:rsidRPr="00F01AE5">
        <w:rPr>
          <w:rFonts w:ascii="Times New Roman" w:eastAsiaTheme="minorHAnsi" w:hAnsi="Times New Roman" w:cs="Times New Roman"/>
          <w:sz w:val="24"/>
          <w:szCs w:val="24"/>
          <w:lang w:eastAsia="en-US"/>
        </w:rPr>
        <w:t>мации;</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подача участником отбора заявки после даты и (или) времени, определенных для п</w:t>
      </w:r>
      <w:r w:rsidRPr="00C82257">
        <w:rPr>
          <w:rFonts w:ascii="Times New Roman" w:eastAsiaTheme="minorHAnsi" w:hAnsi="Times New Roman" w:cs="Times New Roman"/>
          <w:sz w:val="24"/>
          <w:szCs w:val="24"/>
          <w:lang w:eastAsia="en-US"/>
        </w:rPr>
        <w:t>о</w:t>
      </w:r>
      <w:r w:rsidRPr="00C82257">
        <w:rPr>
          <w:rFonts w:ascii="Times New Roman" w:eastAsiaTheme="minorHAnsi" w:hAnsi="Times New Roman" w:cs="Times New Roman"/>
          <w:sz w:val="24"/>
          <w:szCs w:val="24"/>
          <w:lang w:eastAsia="en-US"/>
        </w:rPr>
        <w:t>дачи заявок.</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3.7. Информация (разъ</w:t>
      </w:r>
      <w:r w:rsidR="006673C0">
        <w:rPr>
          <w:rFonts w:ascii="Times New Roman" w:eastAsiaTheme="minorHAnsi" w:hAnsi="Times New Roman" w:cs="Times New Roman"/>
          <w:sz w:val="24"/>
          <w:szCs w:val="24"/>
          <w:lang w:eastAsia="en-US"/>
        </w:rPr>
        <w:t>яснения) о причинах отклонения заявки направляется участн</w:t>
      </w:r>
      <w:r w:rsidR="006673C0">
        <w:rPr>
          <w:rFonts w:ascii="Times New Roman" w:eastAsiaTheme="minorHAnsi" w:hAnsi="Times New Roman" w:cs="Times New Roman"/>
          <w:sz w:val="24"/>
          <w:szCs w:val="24"/>
          <w:lang w:eastAsia="en-US"/>
        </w:rPr>
        <w:t>и</w:t>
      </w:r>
      <w:r w:rsidR="006673C0">
        <w:rPr>
          <w:rFonts w:ascii="Times New Roman" w:eastAsiaTheme="minorHAnsi" w:hAnsi="Times New Roman" w:cs="Times New Roman"/>
          <w:sz w:val="24"/>
          <w:szCs w:val="24"/>
          <w:lang w:eastAsia="en-US"/>
        </w:rPr>
        <w:t xml:space="preserve">ку отбор </w:t>
      </w:r>
      <w:r w:rsidR="00A65247">
        <w:rPr>
          <w:rFonts w:ascii="Times New Roman" w:eastAsiaTheme="minorHAnsi" w:hAnsi="Times New Roman" w:cs="Times New Roman"/>
          <w:sz w:val="24"/>
          <w:szCs w:val="24"/>
          <w:lang w:eastAsia="en-US"/>
        </w:rPr>
        <w:t>в течение 3</w:t>
      </w:r>
      <w:r w:rsidRPr="00C82257">
        <w:rPr>
          <w:rFonts w:ascii="Times New Roman" w:eastAsiaTheme="minorHAnsi" w:hAnsi="Times New Roman" w:cs="Times New Roman"/>
          <w:sz w:val="24"/>
          <w:szCs w:val="24"/>
          <w:lang w:eastAsia="en-US"/>
        </w:rPr>
        <w:t>–х рабо</w:t>
      </w:r>
      <w:r w:rsidR="006673C0">
        <w:rPr>
          <w:rFonts w:ascii="Times New Roman" w:eastAsiaTheme="minorHAnsi" w:hAnsi="Times New Roman" w:cs="Times New Roman"/>
          <w:sz w:val="24"/>
          <w:szCs w:val="24"/>
          <w:lang w:eastAsia="en-US"/>
        </w:rPr>
        <w:t>чих дней  после принятия решения об</w:t>
      </w:r>
      <w:r w:rsidRPr="00C82257">
        <w:rPr>
          <w:rFonts w:ascii="Times New Roman" w:eastAsiaTheme="minorHAnsi" w:hAnsi="Times New Roman" w:cs="Times New Roman"/>
          <w:sz w:val="24"/>
          <w:szCs w:val="24"/>
          <w:lang w:eastAsia="en-US"/>
        </w:rPr>
        <w:t xml:space="preserve"> отклонении.</w:t>
      </w:r>
    </w:p>
    <w:p w:rsidR="004C1C57" w:rsidRPr="00C82257" w:rsidRDefault="00C90674"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3.8.</w:t>
      </w:r>
      <w:r w:rsidR="00446912">
        <w:rPr>
          <w:rFonts w:ascii="Times New Roman" w:eastAsiaTheme="minorHAnsi" w:hAnsi="Times New Roman" w:cs="Times New Roman"/>
          <w:sz w:val="24"/>
          <w:szCs w:val="24"/>
          <w:lang w:eastAsia="en-US"/>
        </w:rPr>
        <w:t xml:space="preserve"> Не</w:t>
      </w:r>
      <w:r>
        <w:rPr>
          <w:rFonts w:ascii="Times New Roman" w:eastAsiaTheme="minorHAnsi" w:hAnsi="Times New Roman" w:cs="Times New Roman"/>
          <w:sz w:val="24"/>
          <w:szCs w:val="24"/>
          <w:lang w:eastAsia="en-US"/>
        </w:rPr>
        <w:t xml:space="preserve"> позднее 14 дней после принятого решения</w:t>
      </w:r>
      <w:r w:rsidR="004C1C57" w:rsidRPr="00C82257">
        <w:rPr>
          <w:rFonts w:ascii="Times New Roman" w:eastAsiaTheme="minorHAnsi" w:hAnsi="Times New Roman" w:cs="Times New Roman"/>
          <w:sz w:val="24"/>
          <w:szCs w:val="24"/>
          <w:lang w:eastAsia="en-US"/>
        </w:rPr>
        <w:t xml:space="preserve"> о получател</w:t>
      </w:r>
      <w:r>
        <w:rPr>
          <w:rFonts w:ascii="Times New Roman" w:eastAsiaTheme="minorHAnsi" w:hAnsi="Times New Roman" w:cs="Times New Roman"/>
          <w:sz w:val="24"/>
          <w:szCs w:val="24"/>
          <w:lang w:eastAsia="en-US"/>
        </w:rPr>
        <w:t xml:space="preserve">е субсидии </w:t>
      </w:r>
      <w:r w:rsidR="00CD45CC" w:rsidRPr="00C82257">
        <w:rPr>
          <w:rFonts w:ascii="Times New Roman" w:eastAsiaTheme="minorHAnsi" w:hAnsi="Times New Roman" w:cs="Times New Roman"/>
          <w:sz w:val="24"/>
          <w:szCs w:val="24"/>
          <w:lang w:eastAsia="en-US"/>
        </w:rPr>
        <w:t xml:space="preserve">на едином портале, </w:t>
      </w:r>
      <w:r w:rsidR="004C73DD" w:rsidRPr="00C82257">
        <w:rPr>
          <w:rFonts w:ascii="Times New Roman" w:eastAsiaTheme="minorHAnsi" w:hAnsi="Times New Roman" w:cs="Times New Roman"/>
          <w:sz w:val="24"/>
          <w:szCs w:val="24"/>
          <w:lang w:eastAsia="en-US"/>
        </w:rPr>
        <w:t xml:space="preserve">на официальном сайте </w:t>
      </w:r>
      <w:r w:rsidR="004C1C57" w:rsidRPr="00C82257">
        <w:rPr>
          <w:rFonts w:ascii="Times New Roman" w:eastAsiaTheme="minorHAnsi" w:hAnsi="Times New Roman" w:cs="Times New Roman"/>
          <w:sz w:val="24"/>
          <w:szCs w:val="24"/>
          <w:lang w:eastAsia="en-US"/>
        </w:rPr>
        <w:t xml:space="preserve">села </w:t>
      </w:r>
      <w:r w:rsidR="00BB24DE" w:rsidRPr="00C82257">
        <w:rPr>
          <w:rFonts w:ascii="Times New Roman" w:eastAsiaTheme="minorHAnsi" w:hAnsi="Times New Roman" w:cs="Times New Roman"/>
          <w:sz w:val="24"/>
          <w:szCs w:val="24"/>
          <w:lang w:eastAsia="en-US"/>
        </w:rPr>
        <w:t>Байкит</w:t>
      </w:r>
      <w:r w:rsidR="004C1C57" w:rsidRPr="00C82257">
        <w:rPr>
          <w:rFonts w:ascii="Times New Roman" w:eastAsiaTheme="minorHAnsi" w:hAnsi="Times New Roman" w:cs="Times New Roman"/>
          <w:sz w:val="24"/>
          <w:szCs w:val="24"/>
          <w:lang w:eastAsia="en-US"/>
        </w:rPr>
        <w:t xml:space="preserve">, в </w:t>
      </w:r>
      <w:r w:rsidR="00DD7E99" w:rsidRPr="00C82257">
        <w:rPr>
          <w:rFonts w:ascii="Times New Roman" w:eastAsiaTheme="minorHAnsi" w:hAnsi="Times New Roman" w:cs="Times New Roman"/>
          <w:sz w:val="24"/>
          <w:szCs w:val="24"/>
          <w:lang w:eastAsia="en-US"/>
        </w:rPr>
        <w:t>«Байкитском вестнике»</w:t>
      </w:r>
      <w:r w:rsidR="004C1C57" w:rsidRPr="00C82257">
        <w:rPr>
          <w:rFonts w:ascii="Times New Roman" w:eastAsiaTheme="minorHAnsi" w:hAnsi="Times New Roman" w:cs="Times New Roman"/>
          <w:sz w:val="24"/>
          <w:szCs w:val="24"/>
          <w:lang w:eastAsia="en-US"/>
        </w:rPr>
        <w:t xml:space="preserve"> размещается инфо</w:t>
      </w:r>
      <w:r w:rsidR="004C1C57" w:rsidRPr="00C82257">
        <w:rPr>
          <w:rFonts w:ascii="Times New Roman" w:eastAsiaTheme="minorHAnsi" w:hAnsi="Times New Roman" w:cs="Times New Roman"/>
          <w:sz w:val="24"/>
          <w:szCs w:val="24"/>
          <w:lang w:eastAsia="en-US"/>
        </w:rPr>
        <w:t>р</w:t>
      </w:r>
      <w:r w:rsidR="004C1C57" w:rsidRPr="00C82257">
        <w:rPr>
          <w:rFonts w:ascii="Times New Roman" w:eastAsiaTheme="minorHAnsi" w:hAnsi="Times New Roman" w:cs="Times New Roman"/>
          <w:sz w:val="24"/>
          <w:szCs w:val="24"/>
          <w:lang w:eastAsia="en-US"/>
        </w:rPr>
        <w:t xml:space="preserve">мация о результатах рассмотрения заявок. </w:t>
      </w:r>
    </w:p>
    <w:p w:rsidR="004C1C57" w:rsidRPr="00C82257" w:rsidRDefault="00C90674"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Информация должна </w:t>
      </w:r>
      <w:r w:rsidR="004C1C57" w:rsidRPr="00C82257">
        <w:rPr>
          <w:rFonts w:ascii="Times New Roman" w:eastAsiaTheme="minorHAnsi" w:hAnsi="Times New Roman" w:cs="Times New Roman"/>
          <w:sz w:val="24"/>
          <w:szCs w:val="24"/>
          <w:lang w:eastAsia="en-US"/>
        </w:rPr>
        <w:t>содержать следующие сведения:</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дата, время и</w:t>
      </w:r>
      <w:r w:rsidR="00C90674">
        <w:rPr>
          <w:rFonts w:ascii="Times New Roman" w:eastAsiaTheme="minorHAnsi" w:hAnsi="Times New Roman" w:cs="Times New Roman"/>
          <w:sz w:val="24"/>
          <w:szCs w:val="24"/>
          <w:lang w:eastAsia="en-US"/>
        </w:rPr>
        <w:t xml:space="preserve"> место проведения рассмотрения </w:t>
      </w:r>
      <w:r w:rsidRPr="00C82257">
        <w:rPr>
          <w:rFonts w:ascii="Times New Roman" w:eastAsiaTheme="minorHAnsi" w:hAnsi="Times New Roman" w:cs="Times New Roman"/>
          <w:sz w:val="24"/>
          <w:szCs w:val="24"/>
          <w:lang w:eastAsia="en-US"/>
        </w:rPr>
        <w:t>заявок;</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и</w:t>
      </w:r>
      <w:r w:rsidR="00C90674">
        <w:rPr>
          <w:rFonts w:ascii="Times New Roman" w:eastAsiaTheme="minorHAnsi" w:hAnsi="Times New Roman" w:cs="Times New Roman"/>
          <w:sz w:val="24"/>
          <w:szCs w:val="24"/>
          <w:lang w:eastAsia="en-US"/>
        </w:rPr>
        <w:t>нформация об участниках отбора,</w:t>
      </w:r>
      <w:r w:rsidRPr="00C82257">
        <w:rPr>
          <w:rFonts w:ascii="Times New Roman" w:eastAsiaTheme="minorHAnsi" w:hAnsi="Times New Roman" w:cs="Times New Roman"/>
          <w:sz w:val="24"/>
          <w:szCs w:val="24"/>
          <w:lang w:eastAsia="en-US"/>
        </w:rPr>
        <w:t xml:space="preserve"> заявки которых были рассмотрены;</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w:t>
      </w:r>
      <w:r w:rsidR="00C90674">
        <w:rPr>
          <w:rFonts w:ascii="Times New Roman" w:eastAsiaTheme="minorHAnsi" w:hAnsi="Times New Roman" w:cs="Times New Roman"/>
          <w:sz w:val="24"/>
          <w:szCs w:val="24"/>
          <w:lang w:eastAsia="en-US"/>
        </w:rPr>
        <w:t xml:space="preserve"> которым не соответствуют такие</w:t>
      </w:r>
      <w:r w:rsidRPr="00C82257">
        <w:rPr>
          <w:rFonts w:ascii="Times New Roman" w:eastAsiaTheme="minorHAnsi" w:hAnsi="Times New Roman" w:cs="Times New Roman"/>
          <w:sz w:val="24"/>
          <w:szCs w:val="24"/>
          <w:lang w:eastAsia="en-US"/>
        </w:rPr>
        <w:t xml:space="preserve"> заявки;</w:t>
      </w:r>
    </w:p>
    <w:p w:rsidR="004C1C57" w:rsidRPr="00C82257" w:rsidRDefault="004C1C57" w:rsidP="00C7710F">
      <w:pPr>
        <w:widowControl w:val="0"/>
        <w:tabs>
          <w:tab w:val="left" w:pos="567"/>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наименование получателя субсидии, с которым заключается соглашение, и размер предоставляемой ему субсидии.</w:t>
      </w:r>
    </w:p>
    <w:p w:rsidR="004C1C57" w:rsidRPr="00C82257" w:rsidRDefault="004C1C57" w:rsidP="00C7710F">
      <w:pPr>
        <w:widowControl w:val="0"/>
        <w:numPr>
          <w:ilvl w:val="0"/>
          <w:numId w:val="38"/>
        </w:numPr>
        <w:tabs>
          <w:tab w:val="left" w:pos="993"/>
        </w:tabs>
        <w:spacing w:after="0" w:line="240" w:lineRule="auto"/>
        <w:contextualSpacing/>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 xml:space="preserve">Условия и порядок </w:t>
      </w:r>
      <w:r w:rsidR="002D3F36">
        <w:rPr>
          <w:rFonts w:ascii="Times New Roman" w:eastAsia="Times New Roman" w:hAnsi="Times New Roman" w:cs="Times New Roman"/>
          <w:b/>
          <w:sz w:val="24"/>
          <w:szCs w:val="24"/>
          <w:lang w:eastAsia="ar-SA"/>
        </w:rPr>
        <w:t xml:space="preserve">заключения соглашения о </w:t>
      </w:r>
      <w:r w:rsidRPr="00C82257">
        <w:rPr>
          <w:rFonts w:ascii="Times New Roman" w:eastAsia="Times New Roman" w:hAnsi="Times New Roman" w:cs="Times New Roman"/>
          <w:b/>
          <w:sz w:val="24"/>
          <w:szCs w:val="24"/>
          <w:lang w:eastAsia="ar-SA"/>
        </w:rPr>
        <w:t>предоставлени</w:t>
      </w:r>
      <w:r w:rsidR="002D3F36">
        <w:rPr>
          <w:rFonts w:ascii="Times New Roman" w:eastAsia="Times New Roman" w:hAnsi="Times New Roman" w:cs="Times New Roman"/>
          <w:b/>
          <w:sz w:val="24"/>
          <w:szCs w:val="24"/>
          <w:lang w:eastAsia="ar-SA"/>
        </w:rPr>
        <w:t>и</w:t>
      </w:r>
      <w:r w:rsidRPr="00C82257">
        <w:rPr>
          <w:rFonts w:ascii="Times New Roman" w:eastAsia="Times New Roman" w:hAnsi="Times New Roman" w:cs="Times New Roman"/>
          <w:b/>
          <w:sz w:val="24"/>
          <w:szCs w:val="24"/>
          <w:lang w:eastAsia="ar-SA"/>
        </w:rPr>
        <w:t xml:space="preserve"> субсидии</w:t>
      </w:r>
    </w:p>
    <w:p w:rsidR="00525D9E" w:rsidRPr="00C65B92" w:rsidRDefault="00C65B92" w:rsidP="00C65B92">
      <w:pPr>
        <w:pStyle w:val="af1"/>
        <w:widowControl w:val="0"/>
        <w:numPr>
          <w:ilvl w:val="1"/>
          <w:numId w:val="48"/>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В течение 5 рабочих дней, следующих за днем принятия решения о предоста</w:t>
      </w:r>
      <w:r w:rsidR="004C1C57" w:rsidRPr="00C65B92">
        <w:rPr>
          <w:rFonts w:ascii="Times New Roman" w:eastAsia="Times New Roman" w:hAnsi="Times New Roman" w:cs="Times New Roman"/>
          <w:sz w:val="24"/>
          <w:szCs w:val="24"/>
          <w:lang w:eastAsia="ar-SA"/>
        </w:rPr>
        <w:t>в</w:t>
      </w:r>
      <w:r w:rsidR="004C1C57" w:rsidRPr="00C65B92">
        <w:rPr>
          <w:rFonts w:ascii="Times New Roman" w:eastAsia="Times New Roman" w:hAnsi="Times New Roman" w:cs="Times New Roman"/>
          <w:sz w:val="24"/>
          <w:szCs w:val="24"/>
          <w:lang w:eastAsia="ar-SA"/>
        </w:rPr>
        <w:t xml:space="preserve">лении субсидии, Администрация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направляет </w:t>
      </w:r>
      <w:r w:rsidR="00114F9E" w:rsidRPr="00C65B92">
        <w:rPr>
          <w:rFonts w:ascii="Times New Roman" w:eastAsia="Times New Roman" w:hAnsi="Times New Roman" w:cs="Times New Roman"/>
          <w:sz w:val="24"/>
          <w:szCs w:val="24"/>
          <w:lang w:eastAsia="ar-SA"/>
        </w:rPr>
        <w:t xml:space="preserve">претенденту </w:t>
      </w:r>
      <w:r w:rsidR="00114F9E" w:rsidRPr="00C65B92">
        <w:rPr>
          <w:rFonts w:ascii="Times New Roman" w:eastAsia="Times New Roman" w:hAnsi="Times New Roman" w:cs="Times New Roman"/>
          <w:bCs/>
          <w:sz w:val="24"/>
          <w:szCs w:val="24"/>
          <w:lang w:eastAsia="ar-SA"/>
        </w:rPr>
        <w:t>протокол с результ</w:t>
      </w:r>
      <w:r w:rsidR="00114F9E" w:rsidRPr="00C65B92">
        <w:rPr>
          <w:rFonts w:ascii="Times New Roman" w:eastAsia="Times New Roman" w:hAnsi="Times New Roman" w:cs="Times New Roman"/>
          <w:bCs/>
          <w:sz w:val="24"/>
          <w:szCs w:val="24"/>
          <w:lang w:eastAsia="ar-SA"/>
        </w:rPr>
        <w:t>а</w:t>
      </w:r>
      <w:r w:rsidR="00114F9E" w:rsidRPr="00C65B92">
        <w:rPr>
          <w:rFonts w:ascii="Times New Roman" w:eastAsia="Times New Roman" w:hAnsi="Times New Roman" w:cs="Times New Roman"/>
          <w:bCs/>
          <w:sz w:val="24"/>
          <w:szCs w:val="24"/>
          <w:lang w:eastAsia="ar-SA"/>
        </w:rPr>
        <w:t>том отбора</w:t>
      </w:r>
      <w:r w:rsidR="00114F9E" w:rsidRPr="00C65B92">
        <w:rPr>
          <w:rFonts w:ascii="Times New Roman" w:eastAsia="Times New Roman" w:hAnsi="Times New Roman" w:cs="Times New Roman"/>
          <w:sz w:val="24"/>
          <w:szCs w:val="24"/>
          <w:lang w:eastAsia="ar-SA"/>
        </w:rPr>
        <w:t xml:space="preserve"> с приложением </w:t>
      </w:r>
      <w:r w:rsidR="004C1C57" w:rsidRPr="00C65B92">
        <w:rPr>
          <w:rFonts w:ascii="Times New Roman" w:eastAsia="Times New Roman" w:hAnsi="Times New Roman" w:cs="Times New Roman"/>
          <w:sz w:val="24"/>
          <w:szCs w:val="24"/>
          <w:lang w:eastAsia="ar-SA"/>
        </w:rPr>
        <w:t>проект</w:t>
      </w:r>
      <w:r w:rsidR="00114F9E" w:rsidRPr="00C65B92">
        <w:rPr>
          <w:rFonts w:ascii="Times New Roman" w:eastAsia="Times New Roman" w:hAnsi="Times New Roman" w:cs="Times New Roman"/>
          <w:sz w:val="24"/>
          <w:szCs w:val="24"/>
          <w:lang w:eastAsia="ar-SA"/>
        </w:rPr>
        <w:t>а</w:t>
      </w:r>
      <w:r w:rsidR="004C1C57" w:rsidRPr="00C65B92">
        <w:rPr>
          <w:rFonts w:ascii="Times New Roman" w:eastAsia="Times New Roman" w:hAnsi="Times New Roman" w:cs="Times New Roman"/>
          <w:sz w:val="24"/>
          <w:szCs w:val="24"/>
          <w:lang w:eastAsia="ar-SA"/>
        </w:rPr>
        <w:t xml:space="preserve"> соглашения о предоставлении из бюджета муниципал</w:t>
      </w:r>
      <w:r w:rsidR="004C1C57" w:rsidRPr="00C65B92">
        <w:rPr>
          <w:rFonts w:ascii="Times New Roman" w:eastAsia="Times New Roman" w:hAnsi="Times New Roman" w:cs="Times New Roman"/>
          <w:sz w:val="24"/>
          <w:szCs w:val="24"/>
          <w:lang w:eastAsia="ar-SA"/>
        </w:rPr>
        <w:t>ь</w:t>
      </w:r>
      <w:r w:rsidR="004C1C57" w:rsidRPr="00C65B92">
        <w:rPr>
          <w:rFonts w:ascii="Times New Roman" w:eastAsia="Times New Roman" w:hAnsi="Times New Roman" w:cs="Times New Roman"/>
          <w:sz w:val="24"/>
          <w:szCs w:val="24"/>
          <w:lang w:eastAsia="ar-SA"/>
        </w:rPr>
        <w:t>ного образования сельского поселения сел</w:t>
      </w:r>
      <w:r w:rsidR="0064229E" w:rsidRPr="00C65B92">
        <w:rPr>
          <w:rFonts w:ascii="Times New Roman" w:eastAsia="Times New Roman" w:hAnsi="Times New Roman" w:cs="Times New Roman"/>
          <w:sz w:val="24"/>
          <w:szCs w:val="24"/>
          <w:lang w:eastAsia="ar-SA"/>
        </w:rPr>
        <w:t>а</w:t>
      </w:r>
      <w:r w:rsidR="004C1C57" w:rsidRPr="00C65B92">
        <w:rPr>
          <w:rFonts w:ascii="Times New Roman" w:eastAsia="Times New Roman" w:hAnsi="Times New Roman" w:cs="Times New Roman"/>
          <w:sz w:val="24"/>
          <w:szCs w:val="24"/>
          <w:lang w:eastAsia="ar-SA"/>
        </w:rPr>
        <w:t xml:space="preserve">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w:t>
      </w:r>
      <w:r w:rsidR="00907227" w:rsidRPr="00C65B92">
        <w:rPr>
          <w:rFonts w:ascii="Times New Roman" w:eastAsia="Times New Roman" w:hAnsi="Times New Roman" w:cs="Times New Roman"/>
          <w:sz w:val="24"/>
          <w:szCs w:val="24"/>
          <w:lang w:eastAsia="ar-SA"/>
        </w:rPr>
        <w:t xml:space="preserve">субсидии в порядке </w:t>
      </w:r>
      <w:r w:rsidR="0096493F" w:rsidRPr="00C65B92">
        <w:rPr>
          <w:rFonts w:ascii="Times New Roman" w:eastAsia="Times New Roman" w:hAnsi="Times New Roman" w:cs="Times New Roman"/>
          <w:sz w:val="24"/>
          <w:szCs w:val="24"/>
          <w:lang w:eastAsia="ar-SA"/>
        </w:rPr>
        <w:t xml:space="preserve">возмещения </w:t>
      </w:r>
      <w:r w:rsidR="004C1C57" w:rsidRPr="00C65B92">
        <w:rPr>
          <w:rFonts w:ascii="Times New Roman" w:eastAsia="Times New Roman" w:hAnsi="Times New Roman" w:cs="Times New Roman"/>
          <w:sz w:val="24"/>
          <w:szCs w:val="24"/>
          <w:lang w:eastAsia="ar-SA"/>
        </w:rPr>
        <w:t>затрат</w:t>
      </w:r>
      <w:r w:rsidR="0079198E" w:rsidRPr="00C65B92">
        <w:rPr>
          <w:rFonts w:ascii="Times New Roman" w:eastAsia="Times New Roman" w:hAnsi="Times New Roman" w:cs="Times New Roman"/>
          <w:sz w:val="24"/>
          <w:szCs w:val="24"/>
          <w:lang w:eastAsia="ar-SA"/>
        </w:rPr>
        <w:t>,</w:t>
      </w:r>
      <w:r w:rsidR="00907227" w:rsidRPr="00C65B92">
        <w:rPr>
          <w:rFonts w:ascii="Times New Roman" w:eastAsia="Times New Roman" w:hAnsi="Times New Roman" w:cs="Times New Roman"/>
          <w:sz w:val="24"/>
          <w:szCs w:val="24"/>
          <w:lang w:eastAsia="ar-SA"/>
        </w:rPr>
        <w:t xml:space="preserve"> </w:t>
      </w:r>
      <w:r w:rsidR="0079198E" w:rsidRPr="00C65B92">
        <w:rPr>
          <w:rFonts w:ascii="Times New Roman" w:eastAsia="Times New Roman" w:hAnsi="Times New Roman" w:cs="Times New Roman"/>
          <w:sz w:val="24"/>
          <w:szCs w:val="24"/>
          <w:lang w:eastAsia="ar-SA"/>
        </w:rPr>
        <w:t>связанных с</w:t>
      </w:r>
      <w:r w:rsidR="004C1C57" w:rsidRPr="00C65B92">
        <w:rPr>
          <w:rFonts w:ascii="Times New Roman" w:eastAsia="Times New Roman" w:hAnsi="Times New Roman" w:cs="Times New Roman"/>
          <w:sz w:val="24"/>
          <w:szCs w:val="24"/>
          <w:lang w:eastAsia="ar-SA"/>
        </w:rPr>
        <w:t xml:space="preserve"> </w:t>
      </w:r>
      <w:r w:rsidR="00BC7662" w:rsidRPr="00C65B92">
        <w:rPr>
          <w:rFonts w:ascii="Times New Roman" w:eastAsia="Calibri" w:hAnsi="Times New Roman" w:cs="Times New Roman"/>
          <w:sz w:val="24"/>
          <w:szCs w:val="24"/>
          <w:lang w:eastAsia="en-US"/>
        </w:rPr>
        <w:t xml:space="preserve">оказанием населению услуг </w:t>
      </w:r>
      <w:r w:rsidR="00755590" w:rsidRPr="000C196F">
        <w:rPr>
          <w:rFonts w:ascii="Times New Roman" w:eastAsia="Times New Roman" w:hAnsi="Times New Roman" w:cs="Times New Roman"/>
          <w:bCs/>
          <w:sz w:val="24"/>
          <w:szCs w:val="24"/>
          <w:lang w:eastAsia="en-US"/>
        </w:rPr>
        <w:t>по погребению умерших жителей в селе Байкит</w:t>
      </w:r>
      <w:r w:rsidR="00755590" w:rsidRPr="00AE1F57">
        <w:rPr>
          <w:rFonts w:ascii="Times New Roman" w:eastAsia="Times New Roman" w:hAnsi="Times New Roman" w:cs="Times New Roman"/>
          <w:bCs/>
          <w:sz w:val="24"/>
          <w:szCs w:val="24"/>
          <w:lang w:eastAsia="en-US"/>
        </w:rPr>
        <w:t xml:space="preserve">  </w:t>
      </w:r>
      <w:r w:rsidR="00907227" w:rsidRPr="00C65B92">
        <w:rPr>
          <w:rFonts w:ascii="Times New Roman" w:eastAsia="Times New Roman" w:hAnsi="Times New Roman" w:cs="Times New Roman"/>
          <w:sz w:val="24"/>
          <w:szCs w:val="24"/>
          <w:lang w:eastAsia="ar-SA"/>
        </w:rPr>
        <w:t xml:space="preserve">(далее - Соглашение) </w:t>
      </w:r>
      <w:r w:rsidR="004C1C57" w:rsidRPr="00C65B92">
        <w:rPr>
          <w:rFonts w:ascii="Times New Roman" w:eastAsia="Times New Roman" w:hAnsi="Times New Roman" w:cs="Times New Roman"/>
          <w:sz w:val="24"/>
          <w:szCs w:val="24"/>
          <w:lang w:eastAsia="ar-SA"/>
        </w:rPr>
        <w:t>(приложение № 3 к Порядку)</w:t>
      </w:r>
      <w:r w:rsidR="0035667D" w:rsidRPr="00C65B92">
        <w:rPr>
          <w:rFonts w:ascii="Times New Roman" w:eastAsia="Times New Roman" w:hAnsi="Times New Roman" w:cs="Times New Roman"/>
          <w:sz w:val="24"/>
          <w:szCs w:val="24"/>
          <w:lang w:eastAsia="ar-SA"/>
        </w:rPr>
        <w:t xml:space="preserve"> в двух экземплярах</w:t>
      </w:r>
      <w:r w:rsidR="004C1C57" w:rsidRPr="00C65B92">
        <w:rPr>
          <w:rFonts w:ascii="Times New Roman" w:eastAsia="Times New Roman" w:hAnsi="Times New Roman" w:cs="Times New Roman"/>
          <w:sz w:val="24"/>
          <w:szCs w:val="24"/>
          <w:lang w:eastAsia="ar-SA"/>
        </w:rPr>
        <w:t xml:space="preserve"> для </w:t>
      </w:r>
      <w:r w:rsidR="00907227" w:rsidRPr="00C65B92">
        <w:rPr>
          <w:rFonts w:ascii="Times New Roman" w:eastAsia="Times New Roman" w:hAnsi="Times New Roman" w:cs="Times New Roman"/>
          <w:sz w:val="24"/>
          <w:szCs w:val="24"/>
          <w:lang w:eastAsia="ar-SA"/>
        </w:rPr>
        <w:t xml:space="preserve">подписания. </w:t>
      </w:r>
    </w:p>
    <w:p w:rsidR="004C1C57" w:rsidRPr="00C82257" w:rsidRDefault="00907227" w:rsidP="00C65B92">
      <w:pPr>
        <w:pStyle w:val="af1"/>
        <w:widowControl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Соглашение </w:t>
      </w:r>
      <w:r w:rsidR="004C1C57" w:rsidRPr="00C82257">
        <w:rPr>
          <w:rFonts w:ascii="Times New Roman" w:eastAsia="Times New Roman" w:hAnsi="Times New Roman" w:cs="Times New Roman"/>
          <w:sz w:val="24"/>
          <w:szCs w:val="24"/>
          <w:lang w:eastAsia="ar-SA"/>
        </w:rPr>
        <w:t>является основанием для предоставления субсидии.</w:t>
      </w:r>
    </w:p>
    <w:p w:rsidR="00971C40" w:rsidRPr="00C65B92" w:rsidRDefault="00C65B92" w:rsidP="00C65B92">
      <w:pPr>
        <w:pStyle w:val="af1"/>
        <w:widowControl w:val="0"/>
        <w:numPr>
          <w:ilvl w:val="1"/>
          <w:numId w:val="47"/>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w:t>
      </w:r>
      <w:r w:rsidR="004C1C57" w:rsidRPr="00C65B92">
        <w:rPr>
          <w:rFonts w:ascii="Times New Roman" w:eastAsia="Times New Roman" w:hAnsi="Times New Roman" w:cs="Times New Roman"/>
          <w:sz w:val="24"/>
          <w:szCs w:val="24"/>
          <w:lang w:eastAsia="ar-SA"/>
        </w:rPr>
        <w:t>а</w:t>
      </w:r>
      <w:r w:rsidR="004C1C57" w:rsidRPr="00C65B92">
        <w:rPr>
          <w:rFonts w:ascii="Times New Roman" w:eastAsia="Times New Roman" w:hAnsi="Times New Roman" w:cs="Times New Roman"/>
          <w:sz w:val="24"/>
          <w:szCs w:val="24"/>
          <w:lang w:eastAsia="ar-SA"/>
        </w:rPr>
        <w:t xml:space="preserve">рочным или посредством почтовой связи в Администрацию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для подписания.</w:t>
      </w:r>
    </w:p>
    <w:p w:rsidR="004C1C57" w:rsidRPr="00C65B92" w:rsidRDefault="00C65B92" w:rsidP="00C65B92">
      <w:pPr>
        <w:pStyle w:val="af1"/>
        <w:widowControl w:val="0"/>
        <w:numPr>
          <w:ilvl w:val="1"/>
          <w:numId w:val="47"/>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 xml:space="preserve">Два экземпляра Соглашения подписываются Администрацией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в течение 5 рабочих дней с даты поступления в Администрацию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подписанных заявителем экземпляров Соглашения, и в этот же срок один экземпляр подписанного Адм</w:t>
      </w:r>
      <w:r w:rsidR="004C1C57" w:rsidRPr="00C65B92">
        <w:rPr>
          <w:rFonts w:ascii="Times New Roman" w:eastAsia="Times New Roman" w:hAnsi="Times New Roman" w:cs="Times New Roman"/>
          <w:sz w:val="24"/>
          <w:szCs w:val="24"/>
          <w:lang w:eastAsia="ar-SA"/>
        </w:rPr>
        <w:t>и</w:t>
      </w:r>
      <w:r w:rsidR="004C1C57" w:rsidRPr="00C65B92">
        <w:rPr>
          <w:rFonts w:ascii="Times New Roman" w:eastAsia="Times New Roman" w:hAnsi="Times New Roman" w:cs="Times New Roman"/>
          <w:sz w:val="24"/>
          <w:szCs w:val="24"/>
          <w:lang w:eastAsia="ar-SA"/>
        </w:rPr>
        <w:t xml:space="preserve">нистрацией села </w:t>
      </w:r>
      <w:r w:rsidR="009B2730" w:rsidRPr="00C65B92">
        <w:rPr>
          <w:rFonts w:ascii="Times New Roman" w:eastAsia="Times New Roman" w:hAnsi="Times New Roman" w:cs="Times New Roman"/>
          <w:sz w:val="24"/>
          <w:szCs w:val="24"/>
          <w:lang w:eastAsia="ar-SA"/>
        </w:rPr>
        <w:t>Байкит Соглашения</w:t>
      </w:r>
      <w:r w:rsidR="004C1C57" w:rsidRPr="00C65B92">
        <w:rPr>
          <w:rFonts w:ascii="Times New Roman" w:eastAsia="Times New Roman" w:hAnsi="Times New Roman" w:cs="Times New Roman"/>
          <w:sz w:val="24"/>
          <w:szCs w:val="24"/>
          <w:lang w:eastAsia="ar-SA"/>
        </w:rPr>
        <w:t xml:space="preserve"> </w:t>
      </w:r>
      <w:r w:rsidR="009B2730" w:rsidRPr="00C65B92">
        <w:rPr>
          <w:rFonts w:ascii="Times New Roman" w:eastAsia="Times New Roman" w:hAnsi="Times New Roman" w:cs="Times New Roman"/>
          <w:sz w:val="24"/>
          <w:szCs w:val="24"/>
          <w:lang w:eastAsia="ar-SA"/>
        </w:rPr>
        <w:t>направляется получателю</w:t>
      </w:r>
      <w:r w:rsidR="004C1C57" w:rsidRPr="00C65B92">
        <w:rPr>
          <w:rFonts w:ascii="Times New Roman" w:eastAsia="Times New Roman" w:hAnsi="Times New Roman" w:cs="Times New Roman"/>
          <w:sz w:val="24"/>
          <w:szCs w:val="24"/>
          <w:lang w:eastAsia="ar-SA"/>
        </w:rPr>
        <w:t xml:space="preserve"> субсидии.</w:t>
      </w:r>
    </w:p>
    <w:p w:rsidR="004C1C57" w:rsidRPr="00C82257" w:rsidRDefault="004C1C57" w:rsidP="00C7710F">
      <w:pPr>
        <w:widowControl w:val="0"/>
        <w:spacing w:after="0" w:line="240" w:lineRule="auto"/>
        <w:ind w:firstLine="567"/>
        <w:contextualSpacing/>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В случае, если подписанное Соглашение не будет представлено получателем субсидии в Администрацию села </w:t>
      </w:r>
      <w:r w:rsidR="00BB24DE" w:rsidRPr="00C82257">
        <w:rPr>
          <w:rFonts w:ascii="Times New Roman" w:eastAsia="Times New Roman" w:hAnsi="Times New Roman" w:cs="Times New Roman"/>
          <w:sz w:val="24"/>
          <w:szCs w:val="24"/>
          <w:lang w:eastAsia="ar-SA"/>
        </w:rPr>
        <w:t>Байкит</w:t>
      </w:r>
      <w:r w:rsidRPr="00C82257">
        <w:rPr>
          <w:rFonts w:ascii="Times New Roman" w:eastAsia="Times New Roman" w:hAnsi="Times New Roman" w:cs="Times New Roman"/>
          <w:sz w:val="24"/>
          <w:szCs w:val="24"/>
          <w:lang w:eastAsia="ar-SA"/>
        </w:rPr>
        <w:t xml:space="preserve">, Администрация села </w:t>
      </w:r>
      <w:r w:rsidR="00BB24DE" w:rsidRPr="00C82257">
        <w:rPr>
          <w:rFonts w:ascii="Times New Roman" w:eastAsia="Times New Roman" w:hAnsi="Times New Roman" w:cs="Times New Roman"/>
          <w:sz w:val="24"/>
          <w:szCs w:val="24"/>
          <w:lang w:eastAsia="ar-SA"/>
        </w:rPr>
        <w:t>Байкит</w:t>
      </w:r>
      <w:r w:rsidRPr="00C82257">
        <w:rPr>
          <w:rFonts w:ascii="Times New Roman" w:eastAsia="Times New Roman" w:hAnsi="Times New Roman" w:cs="Times New Roman"/>
          <w:sz w:val="24"/>
          <w:szCs w:val="24"/>
          <w:lang w:eastAsia="ar-SA"/>
        </w:rPr>
        <w:t xml:space="preserve"> в течение 3 рабочих дней по и</w:t>
      </w:r>
      <w:r w:rsidRPr="00C82257">
        <w:rPr>
          <w:rFonts w:ascii="Times New Roman" w:eastAsia="Times New Roman" w:hAnsi="Times New Roman" w:cs="Times New Roman"/>
          <w:sz w:val="24"/>
          <w:szCs w:val="24"/>
          <w:lang w:eastAsia="ar-SA"/>
        </w:rPr>
        <w:t>с</w:t>
      </w:r>
      <w:r w:rsidRPr="00C82257">
        <w:rPr>
          <w:rFonts w:ascii="Times New Roman" w:eastAsia="Times New Roman" w:hAnsi="Times New Roman" w:cs="Times New Roman"/>
          <w:sz w:val="24"/>
          <w:szCs w:val="24"/>
          <w:lang w:eastAsia="ar-SA"/>
        </w:rPr>
        <w:t xml:space="preserve">течении срока, указанного в пункте 4.2 Порядка, принимает решение об отмене решения о предоставлении субсидии получателю субсидии, признав его уклонившимся от заключения соглашения.  </w:t>
      </w:r>
    </w:p>
    <w:p w:rsidR="004C1C57" w:rsidRPr="00C65B92" w:rsidRDefault="00C65B92" w:rsidP="001B0905">
      <w:pPr>
        <w:pStyle w:val="af1"/>
        <w:widowControl w:val="0"/>
        <w:numPr>
          <w:ilvl w:val="1"/>
          <w:numId w:val="46"/>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 xml:space="preserve">При уклонении победителя запроса предложений от заключения соглашения, Администрация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вправе заключить соглашение с у</w:t>
      </w:r>
      <w:r w:rsidR="00907227" w:rsidRPr="00C65B92">
        <w:rPr>
          <w:rFonts w:ascii="Times New Roman" w:eastAsia="Times New Roman" w:hAnsi="Times New Roman" w:cs="Times New Roman"/>
          <w:sz w:val="24"/>
          <w:szCs w:val="24"/>
          <w:lang w:eastAsia="ar-SA"/>
        </w:rPr>
        <w:t>частником запроса предлож</w:t>
      </w:r>
      <w:r w:rsidR="00907227" w:rsidRPr="00C65B92">
        <w:rPr>
          <w:rFonts w:ascii="Times New Roman" w:eastAsia="Times New Roman" w:hAnsi="Times New Roman" w:cs="Times New Roman"/>
          <w:sz w:val="24"/>
          <w:szCs w:val="24"/>
          <w:lang w:eastAsia="ar-SA"/>
        </w:rPr>
        <w:t>е</w:t>
      </w:r>
      <w:r w:rsidR="00907227" w:rsidRPr="00C65B92">
        <w:rPr>
          <w:rFonts w:ascii="Times New Roman" w:eastAsia="Times New Roman" w:hAnsi="Times New Roman" w:cs="Times New Roman"/>
          <w:sz w:val="24"/>
          <w:szCs w:val="24"/>
          <w:lang w:eastAsia="ar-SA"/>
        </w:rPr>
        <w:t xml:space="preserve">ний, </w:t>
      </w:r>
      <w:r w:rsidR="004C1C57" w:rsidRPr="00C65B92">
        <w:rPr>
          <w:rFonts w:ascii="Times New Roman" w:eastAsia="Times New Roman" w:hAnsi="Times New Roman" w:cs="Times New Roman"/>
          <w:sz w:val="24"/>
          <w:szCs w:val="24"/>
          <w:lang w:eastAsia="ar-SA"/>
        </w:rPr>
        <w:t xml:space="preserve">предложению которого присвоен второй номер заявки, в случае согласия участника под вторым номером на подписание соглашения о предоставлении субсидии. </w:t>
      </w:r>
    </w:p>
    <w:p w:rsidR="004C1C57" w:rsidRPr="00C65B92" w:rsidRDefault="00C65B92" w:rsidP="001B0905">
      <w:pPr>
        <w:pStyle w:val="af1"/>
        <w:widowControl w:val="0"/>
        <w:numPr>
          <w:ilvl w:val="1"/>
          <w:numId w:val="46"/>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В случ</w:t>
      </w:r>
      <w:r w:rsidR="00907227" w:rsidRPr="00C65B92">
        <w:rPr>
          <w:rFonts w:ascii="Times New Roman" w:eastAsia="Times New Roman" w:hAnsi="Times New Roman" w:cs="Times New Roman"/>
          <w:sz w:val="24"/>
          <w:szCs w:val="24"/>
          <w:lang w:eastAsia="ar-SA"/>
        </w:rPr>
        <w:t xml:space="preserve">ае, если в запросе предложений участниками отбора </w:t>
      </w:r>
      <w:r w:rsidR="004C1C57" w:rsidRPr="00C65B92">
        <w:rPr>
          <w:rFonts w:ascii="Times New Roman" w:eastAsia="Times New Roman" w:hAnsi="Times New Roman" w:cs="Times New Roman"/>
          <w:sz w:val="24"/>
          <w:szCs w:val="24"/>
          <w:lang w:eastAsia="ar-SA"/>
        </w:rPr>
        <w:t>на участие подана единственная заявка, соответствующая критериям и требованиям отбора, и победитель укл</w:t>
      </w:r>
      <w:r w:rsidR="004C1C57" w:rsidRPr="00C65B92">
        <w:rPr>
          <w:rFonts w:ascii="Times New Roman" w:eastAsia="Times New Roman" w:hAnsi="Times New Roman" w:cs="Times New Roman"/>
          <w:sz w:val="24"/>
          <w:szCs w:val="24"/>
          <w:lang w:eastAsia="ar-SA"/>
        </w:rPr>
        <w:t>о</w:t>
      </w:r>
      <w:r w:rsidR="004C1C57" w:rsidRPr="00C65B92">
        <w:rPr>
          <w:rFonts w:ascii="Times New Roman" w:eastAsia="Times New Roman" w:hAnsi="Times New Roman" w:cs="Times New Roman"/>
          <w:sz w:val="24"/>
          <w:szCs w:val="24"/>
          <w:lang w:eastAsia="ar-SA"/>
        </w:rPr>
        <w:t>няется от заключения соглашения на предоставление субсидии, запрос предложения призн</w:t>
      </w:r>
      <w:r w:rsidR="004C1C57" w:rsidRPr="00C65B92">
        <w:rPr>
          <w:rFonts w:ascii="Times New Roman" w:eastAsia="Times New Roman" w:hAnsi="Times New Roman" w:cs="Times New Roman"/>
          <w:sz w:val="24"/>
          <w:szCs w:val="24"/>
          <w:lang w:eastAsia="ar-SA"/>
        </w:rPr>
        <w:t>а</w:t>
      </w:r>
      <w:r w:rsidR="004C1C57" w:rsidRPr="00C65B92">
        <w:rPr>
          <w:rFonts w:ascii="Times New Roman" w:eastAsia="Times New Roman" w:hAnsi="Times New Roman" w:cs="Times New Roman"/>
          <w:sz w:val="24"/>
          <w:szCs w:val="24"/>
          <w:lang w:eastAsia="ar-SA"/>
        </w:rPr>
        <w:t>ется не состоявшимся, и проводится повторный запрос предложений.</w:t>
      </w:r>
    </w:p>
    <w:p w:rsidR="004C1C57" w:rsidRPr="00C82257" w:rsidRDefault="00907227" w:rsidP="001B0905">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Для получения субсидии </w:t>
      </w:r>
      <w:r w:rsidR="004C1C57" w:rsidRPr="00C82257">
        <w:rPr>
          <w:rFonts w:ascii="Times New Roman" w:eastAsia="Times New Roman" w:hAnsi="Times New Roman" w:cs="Times New Roman"/>
          <w:sz w:val="24"/>
          <w:szCs w:val="24"/>
        </w:rPr>
        <w:t xml:space="preserve">получатель субсидии ежемесячно на позднее </w:t>
      </w:r>
      <w:r w:rsidR="00C4092A">
        <w:rPr>
          <w:rFonts w:ascii="Times New Roman" w:eastAsia="Times New Roman" w:hAnsi="Times New Roman" w:cs="Times New Roman"/>
          <w:sz w:val="24"/>
          <w:szCs w:val="24"/>
        </w:rPr>
        <w:t>10</w:t>
      </w:r>
      <w:r w:rsidR="004C1C57" w:rsidRPr="00C82257">
        <w:rPr>
          <w:rFonts w:ascii="Times New Roman" w:eastAsia="Times New Roman" w:hAnsi="Times New Roman" w:cs="Times New Roman"/>
          <w:sz w:val="24"/>
          <w:szCs w:val="24"/>
        </w:rPr>
        <w:t xml:space="preserve"> числа месяца, следующего за истекшим месяцем, предоставляет в Администрацию села </w:t>
      </w:r>
      <w:r w:rsidR="00BB24DE" w:rsidRPr="00C82257">
        <w:rPr>
          <w:rFonts w:ascii="Times New Roman" w:eastAsia="Times New Roman" w:hAnsi="Times New Roman" w:cs="Times New Roman"/>
          <w:sz w:val="24"/>
          <w:szCs w:val="24"/>
        </w:rPr>
        <w:t>Байкит</w:t>
      </w:r>
      <w:r w:rsidR="00DD7E99" w:rsidRPr="00C82257">
        <w:rPr>
          <w:rFonts w:ascii="Times New Roman" w:eastAsia="Times New Roman" w:hAnsi="Times New Roman" w:cs="Times New Roman"/>
          <w:sz w:val="24"/>
          <w:szCs w:val="24"/>
        </w:rPr>
        <w:t xml:space="preserve"> </w:t>
      </w:r>
      <w:r w:rsidR="004C1C57" w:rsidRPr="00C82257">
        <w:rPr>
          <w:rFonts w:ascii="Times New Roman" w:eastAsia="Times New Roman" w:hAnsi="Times New Roman" w:cs="Times New Roman"/>
          <w:sz w:val="24"/>
          <w:szCs w:val="24"/>
        </w:rPr>
        <w:t>расчет на возмещени</w:t>
      </w:r>
      <w:r w:rsidR="00570058" w:rsidRPr="00C82257">
        <w:rPr>
          <w:rFonts w:ascii="Times New Roman" w:eastAsia="Times New Roman" w:hAnsi="Times New Roman" w:cs="Times New Roman"/>
          <w:sz w:val="24"/>
          <w:szCs w:val="24"/>
        </w:rPr>
        <w:t xml:space="preserve">е </w:t>
      </w:r>
      <w:r w:rsidR="00DD7E99" w:rsidRPr="00C82257">
        <w:rPr>
          <w:rFonts w:ascii="Times New Roman" w:eastAsia="Times New Roman" w:hAnsi="Times New Roman" w:cs="Times New Roman"/>
          <w:sz w:val="24"/>
          <w:szCs w:val="24"/>
        </w:rPr>
        <w:t>затрат</w:t>
      </w:r>
      <w:r w:rsidR="00570058" w:rsidRPr="00C82257">
        <w:rPr>
          <w:rFonts w:ascii="Times New Roman" w:eastAsia="Times New Roman" w:hAnsi="Times New Roman" w:cs="Times New Roman"/>
          <w:sz w:val="24"/>
          <w:szCs w:val="24"/>
        </w:rPr>
        <w:t xml:space="preserve">, </w:t>
      </w:r>
      <w:r w:rsidR="00686F8A" w:rsidRPr="00C82257">
        <w:rPr>
          <w:rFonts w:ascii="Times New Roman" w:eastAsia="Times New Roman" w:hAnsi="Times New Roman" w:cs="Times New Roman"/>
          <w:sz w:val="24"/>
          <w:szCs w:val="24"/>
          <w:lang w:eastAsia="ar-SA"/>
        </w:rPr>
        <w:t>связанных</w:t>
      </w:r>
      <w:r w:rsidR="00BC7662" w:rsidRPr="00C82257">
        <w:rPr>
          <w:rFonts w:ascii="Times New Roman" w:eastAsia="Times New Roman" w:hAnsi="Times New Roman" w:cs="Times New Roman"/>
          <w:sz w:val="24"/>
          <w:szCs w:val="24"/>
          <w:lang w:eastAsia="ar-SA"/>
        </w:rPr>
        <w:t xml:space="preserve"> с</w:t>
      </w:r>
      <w:r w:rsidR="00686F8A" w:rsidRPr="00C82257">
        <w:rPr>
          <w:rFonts w:ascii="Times New Roman" w:eastAsia="Times New Roman" w:hAnsi="Times New Roman" w:cs="Times New Roman"/>
          <w:sz w:val="24"/>
          <w:szCs w:val="24"/>
          <w:lang w:eastAsia="ar-SA"/>
        </w:rPr>
        <w:t xml:space="preserve"> </w:t>
      </w:r>
      <w:r w:rsidR="00BC7662" w:rsidRPr="00C82257">
        <w:rPr>
          <w:rFonts w:ascii="Times New Roman" w:eastAsia="Calibri" w:hAnsi="Times New Roman" w:cs="Times New Roman"/>
          <w:sz w:val="24"/>
          <w:szCs w:val="24"/>
          <w:lang w:eastAsia="en-US"/>
        </w:rPr>
        <w:t xml:space="preserve">оказанием населению услуг </w:t>
      </w:r>
      <w:r w:rsidR="00C66864" w:rsidRPr="00C650AB">
        <w:rPr>
          <w:rFonts w:ascii="Times New Roman" w:eastAsia="Calibri" w:hAnsi="Times New Roman" w:cs="Times New Roman"/>
          <w:sz w:val="24"/>
          <w:szCs w:val="24"/>
          <w:lang w:eastAsia="en-US"/>
        </w:rPr>
        <w:t>по погребению уме</w:t>
      </w:r>
      <w:r w:rsidR="00C66864" w:rsidRPr="00C650AB">
        <w:rPr>
          <w:rFonts w:ascii="Times New Roman" w:eastAsia="Calibri" w:hAnsi="Times New Roman" w:cs="Times New Roman"/>
          <w:sz w:val="24"/>
          <w:szCs w:val="24"/>
          <w:lang w:eastAsia="en-US"/>
        </w:rPr>
        <w:t>р</w:t>
      </w:r>
      <w:r w:rsidR="00C66864" w:rsidRPr="00C650AB">
        <w:rPr>
          <w:rFonts w:ascii="Times New Roman" w:eastAsia="Calibri" w:hAnsi="Times New Roman" w:cs="Times New Roman"/>
          <w:sz w:val="24"/>
          <w:szCs w:val="24"/>
          <w:lang w:eastAsia="en-US"/>
        </w:rPr>
        <w:t>ших жителей в селе Байкит</w:t>
      </w:r>
      <w:r w:rsidR="00686F8A" w:rsidRPr="00C82257">
        <w:rPr>
          <w:rFonts w:ascii="Times New Roman" w:eastAsia="Times New Roman" w:hAnsi="Times New Roman" w:cs="Times New Roman"/>
          <w:sz w:val="24"/>
          <w:szCs w:val="24"/>
          <w:lang w:eastAsia="ar-SA"/>
        </w:rPr>
        <w:t xml:space="preserve"> </w:t>
      </w:r>
      <w:r w:rsidR="00D338BB">
        <w:rPr>
          <w:rFonts w:ascii="Times New Roman" w:eastAsia="Times New Roman" w:hAnsi="Times New Roman" w:cs="Times New Roman"/>
          <w:sz w:val="24"/>
          <w:szCs w:val="24"/>
        </w:rPr>
        <w:t>за истекший месяц (приложение № 1 к</w:t>
      </w:r>
      <w:r w:rsidR="004C1C57" w:rsidRPr="00C82257">
        <w:rPr>
          <w:rFonts w:ascii="Times New Roman" w:eastAsia="Times New Roman" w:hAnsi="Times New Roman" w:cs="Times New Roman"/>
          <w:sz w:val="24"/>
          <w:szCs w:val="24"/>
        </w:rPr>
        <w:t xml:space="preserve"> Соглашению).</w:t>
      </w:r>
    </w:p>
    <w:p w:rsidR="004C1C57" w:rsidRPr="00C82257" w:rsidRDefault="00D338BB" w:rsidP="001B0905">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004C1C57" w:rsidRPr="00C82257">
        <w:rPr>
          <w:rFonts w:ascii="Times New Roman" w:eastAsia="Times New Roman" w:hAnsi="Times New Roman" w:cs="Times New Roman"/>
          <w:sz w:val="24"/>
          <w:szCs w:val="24"/>
        </w:rPr>
        <w:t xml:space="preserve">Расчет за декабрь </w:t>
      </w:r>
      <w:r w:rsidR="00686F8A" w:rsidRPr="00C82257">
        <w:rPr>
          <w:rFonts w:ascii="Times New Roman" w:eastAsia="Times New Roman" w:hAnsi="Times New Roman" w:cs="Times New Roman"/>
          <w:sz w:val="24"/>
          <w:szCs w:val="24"/>
        </w:rPr>
        <w:t>осуществляется до 21 декабря текущего года.</w:t>
      </w:r>
    </w:p>
    <w:p w:rsidR="00FB4361"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rPr>
        <w:t xml:space="preserve">4.8. </w:t>
      </w:r>
      <w:r w:rsidR="00755590" w:rsidRPr="00AE1F57">
        <w:rPr>
          <w:rFonts w:ascii="Times New Roman" w:eastAsia="Times New Roman" w:hAnsi="Times New Roman" w:cs="Times New Roman"/>
          <w:sz w:val="24"/>
          <w:szCs w:val="24"/>
          <w:lang w:eastAsia="ar-SA"/>
        </w:rPr>
        <w:t xml:space="preserve">Размер субсидии </w:t>
      </w:r>
      <w:r w:rsidR="00755590">
        <w:rPr>
          <w:rFonts w:ascii="Times New Roman" w:eastAsia="Times New Roman" w:hAnsi="Times New Roman" w:cs="Times New Roman"/>
          <w:sz w:val="24"/>
          <w:szCs w:val="24"/>
          <w:lang w:eastAsia="ar-SA"/>
        </w:rPr>
        <w:t xml:space="preserve">- </w:t>
      </w:r>
      <w:r w:rsidR="00755590" w:rsidRPr="00AE1F57">
        <w:rPr>
          <w:rFonts w:ascii="Times New Roman" w:eastAsia="Times New Roman" w:hAnsi="Times New Roman" w:cs="Times New Roman"/>
          <w:sz w:val="24"/>
          <w:szCs w:val="24"/>
          <w:lang w:eastAsia="ar-SA"/>
        </w:rPr>
        <w:t xml:space="preserve">возмещение затрат, связанных с </w:t>
      </w:r>
      <w:r w:rsidR="00755590" w:rsidRPr="00AE1F57">
        <w:rPr>
          <w:rFonts w:ascii="Times New Roman" w:eastAsia="Calibri" w:hAnsi="Times New Roman" w:cs="Times New Roman"/>
          <w:sz w:val="24"/>
          <w:szCs w:val="24"/>
          <w:lang w:eastAsia="en-US"/>
        </w:rPr>
        <w:t xml:space="preserve">оказанием </w:t>
      </w:r>
      <w:r w:rsidR="00755590" w:rsidRPr="00C650AB">
        <w:rPr>
          <w:rFonts w:ascii="Times New Roman" w:eastAsia="Calibri" w:hAnsi="Times New Roman" w:cs="Times New Roman"/>
          <w:sz w:val="24"/>
          <w:szCs w:val="24"/>
          <w:lang w:eastAsia="en-US"/>
        </w:rPr>
        <w:t>услуг по погреб</w:t>
      </w:r>
      <w:r w:rsidR="00755590" w:rsidRPr="00C650AB">
        <w:rPr>
          <w:rFonts w:ascii="Times New Roman" w:eastAsia="Calibri" w:hAnsi="Times New Roman" w:cs="Times New Roman"/>
          <w:sz w:val="24"/>
          <w:szCs w:val="24"/>
          <w:lang w:eastAsia="en-US"/>
        </w:rPr>
        <w:t>е</w:t>
      </w:r>
      <w:r w:rsidR="00755590" w:rsidRPr="00C650AB">
        <w:rPr>
          <w:rFonts w:ascii="Times New Roman" w:eastAsia="Calibri" w:hAnsi="Times New Roman" w:cs="Times New Roman"/>
          <w:sz w:val="24"/>
          <w:szCs w:val="24"/>
          <w:lang w:eastAsia="en-US"/>
        </w:rPr>
        <w:t>нию умерших жителей в селе Байкит</w:t>
      </w:r>
      <w:r w:rsidR="00FB4361" w:rsidRPr="00C82257">
        <w:rPr>
          <w:rFonts w:ascii="Times New Roman" w:eastAsia="Times New Roman" w:hAnsi="Times New Roman" w:cs="Times New Roman"/>
          <w:sz w:val="24"/>
          <w:szCs w:val="24"/>
          <w:lang w:eastAsia="ar-SA"/>
        </w:rPr>
        <w:t>.</w:t>
      </w:r>
    </w:p>
    <w:p w:rsidR="004C1C57" w:rsidRPr="00C82257" w:rsidRDefault="00907227" w:rsidP="001B0905">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4.9. Руководитель получателя </w:t>
      </w:r>
      <w:r w:rsidR="004C1C57" w:rsidRPr="00C82257">
        <w:rPr>
          <w:rFonts w:ascii="Times New Roman" w:eastAsia="Times New Roman" w:hAnsi="Times New Roman" w:cs="Times New Roman"/>
          <w:sz w:val="24"/>
          <w:szCs w:val="24"/>
          <w:lang w:eastAsia="ar-SA"/>
        </w:rPr>
        <w:t>субсидии несет ответственность за достоверность пре</w:t>
      </w:r>
      <w:r w:rsidR="004C1C57" w:rsidRPr="00C82257">
        <w:rPr>
          <w:rFonts w:ascii="Times New Roman" w:eastAsia="Times New Roman" w:hAnsi="Times New Roman" w:cs="Times New Roman"/>
          <w:sz w:val="24"/>
          <w:szCs w:val="24"/>
          <w:lang w:eastAsia="ar-SA"/>
        </w:rPr>
        <w:t>д</w:t>
      </w:r>
      <w:r w:rsidR="004C1C57" w:rsidRPr="00C82257">
        <w:rPr>
          <w:rFonts w:ascii="Times New Roman" w:eastAsia="Times New Roman" w:hAnsi="Times New Roman" w:cs="Times New Roman"/>
          <w:sz w:val="24"/>
          <w:szCs w:val="24"/>
          <w:lang w:eastAsia="ar-SA"/>
        </w:rPr>
        <w:t>ставленных сведений, предусмотренных пунктом 4.6  Порядка.</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4.10. Предоставленные документы направляются на рассмотрение в отдел </w:t>
      </w:r>
      <w:r w:rsidR="0074240D" w:rsidRPr="00C82257">
        <w:rPr>
          <w:rFonts w:ascii="Times New Roman" w:eastAsia="Times New Roman" w:hAnsi="Times New Roman" w:cs="Times New Roman"/>
          <w:sz w:val="24"/>
          <w:szCs w:val="24"/>
        </w:rPr>
        <w:t>экономики и финансов</w:t>
      </w:r>
      <w:r w:rsidRPr="00C82257">
        <w:rPr>
          <w:rFonts w:ascii="Times New Roman" w:eastAsia="Times New Roman" w:hAnsi="Times New Roman" w:cs="Times New Roman"/>
          <w:sz w:val="24"/>
          <w:szCs w:val="24"/>
        </w:rPr>
        <w:t xml:space="preserve">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4.11. Отдел </w:t>
      </w:r>
      <w:r w:rsidR="0074240D" w:rsidRPr="00C82257">
        <w:rPr>
          <w:rFonts w:ascii="Times New Roman" w:eastAsia="Times New Roman" w:hAnsi="Times New Roman" w:cs="Times New Roman"/>
          <w:sz w:val="24"/>
          <w:szCs w:val="24"/>
        </w:rPr>
        <w:t>экономики и финансов</w:t>
      </w:r>
      <w:r w:rsidRPr="00C82257">
        <w:rPr>
          <w:rFonts w:ascii="Times New Roman" w:eastAsia="Times New Roman" w:hAnsi="Times New Roman" w:cs="Times New Roman"/>
          <w:sz w:val="24"/>
          <w:szCs w:val="24"/>
        </w:rPr>
        <w:t xml:space="preserve">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в течени</w:t>
      </w:r>
      <w:r w:rsidR="00F52827">
        <w:rPr>
          <w:rFonts w:ascii="Times New Roman" w:eastAsia="Times New Roman" w:hAnsi="Times New Roman" w:cs="Times New Roman"/>
          <w:sz w:val="24"/>
          <w:szCs w:val="24"/>
        </w:rPr>
        <w:t>е</w:t>
      </w:r>
      <w:r w:rsidRPr="00C82257">
        <w:rPr>
          <w:rFonts w:ascii="Times New Roman" w:eastAsia="Times New Roman" w:hAnsi="Times New Roman" w:cs="Times New Roman"/>
          <w:sz w:val="24"/>
          <w:szCs w:val="24"/>
        </w:rPr>
        <w:t xml:space="preserve"> 5 рабочих дней проверяет обоснованность расходов;</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-при необходимости запрашивает у Получателя субсидии дополнительную информ</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цию, необходимую для проведения анализа предлагаемых к включению расходов. При этом срок рассмотрения расчетных материалов может быть увеличен, но не более чем на 5 раб</w:t>
      </w:r>
      <w:r w:rsidRPr="00C82257">
        <w:rPr>
          <w:rFonts w:ascii="Times New Roman" w:eastAsia="Times New Roman" w:hAnsi="Times New Roman" w:cs="Times New Roman"/>
          <w:sz w:val="24"/>
          <w:szCs w:val="24"/>
        </w:rPr>
        <w:t>о</w:t>
      </w:r>
      <w:r w:rsidRPr="00C82257">
        <w:rPr>
          <w:rFonts w:ascii="Times New Roman" w:eastAsia="Times New Roman" w:hAnsi="Times New Roman" w:cs="Times New Roman"/>
          <w:sz w:val="24"/>
          <w:szCs w:val="24"/>
        </w:rPr>
        <w:t>чих дней с момента получения дополнительной информации;</w:t>
      </w:r>
    </w:p>
    <w:p w:rsidR="004C1C57" w:rsidRPr="00C82257" w:rsidRDefault="00907227" w:rsidP="001B0905">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готовит </w:t>
      </w:r>
      <w:r w:rsidR="004C1C57" w:rsidRPr="00C82257">
        <w:rPr>
          <w:rFonts w:ascii="Times New Roman" w:eastAsia="Times New Roman" w:hAnsi="Times New Roman" w:cs="Times New Roman"/>
          <w:sz w:val="24"/>
          <w:szCs w:val="24"/>
        </w:rPr>
        <w:t>проект распоряжени</w:t>
      </w:r>
      <w:r w:rsidR="0074240D" w:rsidRPr="00C82257">
        <w:rPr>
          <w:rFonts w:ascii="Times New Roman" w:eastAsia="Times New Roman" w:hAnsi="Times New Roman" w:cs="Times New Roman"/>
          <w:sz w:val="24"/>
          <w:szCs w:val="24"/>
        </w:rPr>
        <w:t>я</w:t>
      </w:r>
      <w:r w:rsidR="004C1C57" w:rsidRPr="00C82257">
        <w:rPr>
          <w:rFonts w:ascii="Times New Roman" w:eastAsia="Times New Roman" w:hAnsi="Times New Roman" w:cs="Times New Roman"/>
          <w:sz w:val="24"/>
          <w:szCs w:val="24"/>
        </w:rPr>
        <w:t xml:space="preserve"> на перечисление субсидии по итогам проверки;</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готовит</w:t>
      </w:r>
      <w:r w:rsidR="00907227">
        <w:rPr>
          <w:rFonts w:ascii="Times New Roman" w:eastAsia="Times New Roman" w:hAnsi="Times New Roman" w:cs="Times New Roman"/>
          <w:sz w:val="24"/>
          <w:szCs w:val="24"/>
        </w:rPr>
        <w:t xml:space="preserve"> мотивированный отказ, согласно пункта </w:t>
      </w:r>
      <w:r w:rsidRPr="00C82257">
        <w:rPr>
          <w:rFonts w:ascii="Times New Roman" w:eastAsia="Times New Roman" w:hAnsi="Times New Roman" w:cs="Times New Roman"/>
          <w:sz w:val="24"/>
          <w:szCs w:val="24"/>
        </w:rPr>
        <w:t>4.12 Порядка.</w:t>
      </w:r>
    </w:p>
    <w:p w:rsidR="004C1C57" w:rsidRPr="00C82257" w:rsidRDefault="0090722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4.12. Основания для отказа в предоставлении </w:t>
      </w:r>
      <w:r w:rsidR="004C1C57" w:rsidRPr="00C82257">
        <w:rPr>
          <w:rFonts w:ascii="Times New Roman" w:eastAsia="Times New Roman" w:hAnsi="Times New Roman" w:cs="Times New Roman"/>
          <w:sz w:val="24"/>
          <w:szCs w:val="24"/>
          <w:lang w:eastAsia="ar-SA"/>
        </w:rPr>
        <w:t>субсидии:</w:t>
      </w:r>
    </w:p>
    <w:p w:rsidR="004C1C57" w:rsidRPr="00C82257" w:rsidRDefault="0090722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несоответствие представленных документов требованиям пункта</w:t>
      </w:r>
      <w:r w:rsidR="004C1C57" w:rsidRPr="00C82257">
        <w:rPr>
          <w:rFonts w:ascii="Times New Roman" w:eastAsia="Times New Roman" w:hAnsi="Times New Roman" w:cs="Times New Roman"/>
          <w:sz w:val="24"/>
          <w:szCs w:val="24"/>
          <w:lang w:eastAsia="ar-SA"/>
        </w:rPr>
        <w:t xml:space="preserve"> 4.8 Порядка;</w:t>
      </w:r>
    </w:p>
    <w:p w:rsidR="004C1C57" w:rsidRPr="00C82257" w:rsidRDefault="004C1C5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выявление недостоверной (искаженной) информации в предоставленных докуме</w:t>
      </w:r>
      <w:r w:rsidRPr="00C82257">
        <w:rPr>
          <w:rFonts w:ascii="Times New Roman" w:eastAsia="Times New Roman" w:hAnsi="Times New Roman" w:cs="Times New Roman"/>
          <w:sz w:val="24"/>
          <w:szCs w:val="24"/>
          <w:lang w:eastAsia="ar-SA"/>
        </w:rPr>
        <w:t>н</w:t>
      </w:r>
      <w:r w:rsidRPr="00C82257">
        <w:rPr>
          <w:rFonts w:ascii="Times New Roman" w:eastAsia="Times New Roman" w:hAnsi="Times New Roman" w:cs="Times New Roman"/>
          <w:sz w:val="24"/>
          <w:szCs w:val="24"/>
          <w:lang w:eastAsia="ar-SA"/>
        </w:rPr>
        <w:t>тах.</w:t>
      </w:r>
    </w:p>
    <w:p w:rsidR="004C1C57" w:rsidRPr="00C82257" w:rsidRDefault="004C1C5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Отказ направляется получателю субсидии в течени</w:t>
      </w:r>
      <w:r w:rsidR="00827DEF">
        <w:rPr>
          <w:rFonts w:ascii="Times New Roman" w:eastAsia="Times New Roman" w:hAnsi="Times New Roman" w:cs="Times New Roman"/>
          <w:sz w:val="24"/>
          <w:szCs w:val="24"/>
          <w:lang w:eastAsia="ar-SA"/>
        </w:rPr>
        <w:t>е</w:t>
      </w:r>
      <w:r w:rsidRPr="00C82257">
        <w:rPr>
          <w:rFonts w:ascii="Times New Roman" w:eastAsia="Times New Roman" w:hAnsi="Times New Roman" w:cs="Times New Roman"/>
          <w:sz w:val="24"/>
          <w:szCs w:val="24"/>
          <w:lang w:eastAsia="ar-SA"/>
        </w:rPr>
        <w:t xml:space="preserve"> 5 рабочих дней с момента прин</w:t>
      </w:r>
      <w:r w:rsidRPr="00C82257">
        <w:rPr>
          <w:rFonts w:ascii="Times New Roman" w:eastAsia="Times New Roman" w:hAnsi="Times New Roman" w:cs="Times New Roman"/>
          <w:sz w:val="24"/>
          <w:szCs w:val="24"/>
          <w:lang w:eastAsia="ar-SA"/>
        </w:rPr>
        <w:t>я</w:t>
      </w:r>
      <w:r w:rsidRPr="00C82257">
        <w:rPr>
          <w:rFonts w:ascii="Times New Roman" w:eastAsia="Times New Roman" w:hAnsi="Times New Roman" w:cs="Times New Roman"/>
          <w:sz w:val="24"/>
          <w:szCs w:val="24"/>
          <w:lang w:eastAsia="ar-SA"/>
        </w:rPr>
        <w:t>тия решения с указанием причин отказа.</w:t>
      </w:r>
    </w:p>
    <w:p w:rsidR="004C1C57" w:rsidRPr="00C82257" w:rsidRDefault="004C1C5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Возврат документов не является препятствием для повторного обращения на соглас</w:t>
      </w:r>
      <w:r w:rsidRPr="00C82257">
        <w:rPr>
          <w:rFonts w:ascii="Times New Roman" w:eastAsia="Times New Roman" w:hAnsi="Times New Roman" w:cs="Times New Roman"/>
          <w:sz w:val="24"/>
          <w:szCs w:val="24"/>
          <w:lang w:eastAsia="ar-SA"/>
        </w:rPr>
        <w:t>о</w:t>
      </w:r>
      <w:r w:rsidRPr="00C82257">
        <w:rPr>
          <w:rFonts w:ascii="Times New Roman" w:eastAsia="Times New Roman" w:hAnsi="Times New Roman" w:cs="Times New Roman"/>
          <w:sz w:val="24"/>
          <w:szCs w:val="24"/>
          <w:lang w:eastAsia="ar-SA"/>
        </w:rPr>
        <w:t>вание расходов, после устранения причин послуживших основанием для его возврата.</w:t>
      </w:r>
    </w:p>
    <w:p w:rsidR="004C1C57" w:rsidRPr="00C82257" w:rsidRDefault="0074240D" w:rsidP="001B0905">
      <w:pPr>
        <w:widowControl w:val="0"/>
        <w:spacing w:after="0" w:line="240" w:lineRule="auto"/>
        <w:ind w:firstLine="709"/>
        <w:jc w:val="both"/>
        <w:rPr>
          <w:rFonts w:ascii="Times New Roman" w:eastAsia="Times New Roman" w:hAnsi="Times New Roman" w:cs="Times New Roman"/>
          <w:sz w:val="24"/>
          <w:szCs w:val="24"/>
        </w:rPr>
      </w:pPr>
      <w:r w:rsidRPr="00C82257">
        <w:rPr>
          <w:rFonts w:ascii="Times New Roman" w:eastAsia="Calibri" w:hAnsi="Times New Roman" w:cs="Times New Roman"/>
          <w:sz w:val="24"/>
          <w:szCs w:val="24"/>
          <w:lang w:eastAsia="en-US"/>
        </w:rPr>
        <w:t xml:space="preserve">4.13. </w:t>
      </w:r>
      <w:r w:rsidRPr="00C82257">
        <w:rPr>
          <w:rFonts w:ascii="Times New Roman" w:eastAsia="Times New Roman" w:hAnsi="Times New Roman" w:cs="Times New Roman"/>
          <w:sz w:val="24"/>
          <w:szCs w:val="24"/>
        </w:rPr>
        <w:t>Перечисление</w:t>
      </w:r>
      <w:r w:rsidR="004C1C57" w:rsidRPr="00C82257">
        <w:rPr>
          <w:rFonts w:ascii="Times New Roman" w:eastAsia="Times New Roman" w:hAnsi="Times New Roman" w:cs="Times New Roman"/>
          <w:sz w:val="24"/>
          <w:szCs w:val="24"/>
        </w:rPr>
        <w:t xml:space="preserve"> субс</w:t>
      </w:r>
      <w:r w:rsidRPr="00C82257">
        <w:rPr>
          <w:rFonts w:ascii="Times New Roman" w:eastAsia="Times New Roman" w:hAnsi="Times New Roman" w:cs="Times New Roman"/>
          <w:sz w:val="24"/>
          <w:szCs w:val="24"/>
        </w:rPr>
        <w:t>идии осуществляется ежемесячно не позднее</w:t>
      </w:r>
      <w:r w:rsidR="004C1C57" w:rsidRPr="00C82257">
        <w:rPr>
          <w:rFonts w:ascii="Times New Roman" w:eastAsia="Times New Roman" w:hAnsi="Times New Roman" w:cs="Times New Roman"/>
          <w:sz w:val="24"/>
          <w:szCs w:val="24"/>
        </w:rPr>
        <w:t xml:space="preserve"> 10-го рабочего дня, следующ</w:t>
      </w:r>
      <w:r w:rsidRPr="00C82257">
        <w:rPr>
          <w:rFonts w:ascii="Times New Roman" w:eastAsia="Times New Roman" w:hAnsi="Times New Roman" w:cs="Times New Roman"/>
          <w:sz w:val="24"/>
          <w:szCs w:val="24"/>
        </w:rPr>
        <w:t xml:space="preserve">им за днем подачи документов, предусмотренных пунктом </w:t>
      </w:r>
      <w:r w:rsidR="004C1C57" w:rsidRPr="00C82257">
        <w:rPr>
          <w:rFonts w:ascii="Times New Roman" w:eastAsia="Times New Roman" w:hAnsi="Times New Roman" w:cs="Times New Roman"/>
          <w:sz w:val="24"/>
          <w:szCs w:val="24"/>
        </w:rPr>
        <w:t>4.</w:t>
      </w:r>
      <w:r w:rsidR="00525D9E">
        <w:rPr>
          <w:rFonts w:ascii="Times New Roman" w:eastAsia="Times New Roman" w:hAnsi="Times New Roman" w:cs="Times New Roman"/>
          <w:sz w:val="24"/>
          <w:szCs w:val="24"/>
        </w:rPr>
        <w:t>6</w:t>
      </w:r>
      <w:r w:rsidR="004C1C57" w:rsidRPr="00C82257">
        <w:rPr>
          <w:rFonts w:ascii="Times New Roman" w:eastAsia="Times New Roman" w:hAnsi="Times New Roman" w:cs="Times New Roman"/>
          <w:sz w:val="24"/>
          <w:szCs w:val="24"/>
        </w:rPr>
        <w:t xml:space="preserve"> настоящего П</w:t>
      </w:r>
      <w:r w:rsidR="004C1C57" w:rsidRPr="00C82257">
        <w:rPr>
          <w:rFonts w:ascii="Times New Roman" w:eastAsia="Times New Roman" w:hAnsi="Times New Roman" w:cs="Times New Roman"/>
          <w:sz w:val="24"/>
          <w:szCs w:val="24"/>
        </w:rPr>
        <w:t>о</w:t>
      </w:r>
      <w:r w:rsidR="004C1C57" w:rsidRPr="00C82257">
        <w:rPr>
          <w:rFonts w:ascii="Times New Roman" w:eastAsia="Times New Roman" w:hAnsi="Times New Roman" w:cs="Times New Roman"/>
          <w:sz w:val="24"/>
          <w:szCs w:val="24"/>
        </w:rPr>
        <w:t>рядка.</w:t>
      </w:r>
    </w:p>
    <w:p w:rsidR="004C1C57" w:rsidRPr="00C82257" w:rsidRDefault="0074240D" w:rsidP="001B0905">
      <w:pPr>
        <w:widowControl w:val="0"/>
        <w:spacing w:after="0" w:line="240" w:lineRule="auto"/>
        <w:ind w:firstLine="709"/>
        <w:jc w:val="both"/>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sz w:val="24"/>
          <w:szCs w:val="24"/>
        </w:rPr>
        <w:t xml:space="preserve">4.14. </w:t>
      </w:r>
      <w:r w:rsidR="004C1C57" w:rsidRPr="00C82257">
        <w:rPr>
          <w:rFonts w:ascii="Times New Roman" w:eastAsia="Times New Roman" w:hAnsi="Times New Roman" w:cs="Times New Roman"/>
          <w:sz w:val="24"/>
          <w:szCs w:val="24"/>
        </w:rPr>
        <w:t>Перечи</w:t>
      </w:r>
      <w:r w:rsidRPr="00C82257">
        <w:rPr>
          <w:rFonts w:ascii="Times New Roman" w:eastAsia="Times New Roman" w:hAnsi="Times New Roman" w:cs="Times New Roman"/>
          <w:sz w:val="24"/>
          <w:szCs w:val="24"/>
        </w:rPr>
        <w:t>сление субсидии осуществляется на расчетный счет получателя</w:t>
      </w:r>
      <w:r w:rsidR="004C1C57" w:rsidRPr="00C82257">
        <w:rPr>
          <w:rFonts w:ascii="Times New Roman" w:eastAsia="Times New Roman" w:hAnsi="Times New Roman" w:cs="Times New Roman"/>
          <w:sz w:val="24"/>
          <w:szCs w:val="24"/>
        </w:rPr>
        <w:t xml:space="preserve"> субсидии</w:t>
      </w:r>
      <w:r w:rsidR="004C1C57" w:rsidRPr="00C82257">
        <w:rPr>
          <w:rFonts w:ascii="Times New Roman" w:eastAsia="Times New Roman" w:hAnsi="Times New Roman" w:cs="Times New Roman"/>
          <w:sz w:val="24"/>
          <w:szCs w:val="24"/>
          <w:lang w:eastAsia="ar-SA"/>
        </w:rPr>
        <w:t xml:space="preserve"> с учетом положений, установленных </w:t>
      </w:r>
      <w:hyperlink r:id="rId14" w:history="1">
        <w:r w:rsidR="004C1C57" w:rsidRPr="00C82257">
          <w:rPr>
            <w:rFonts w:ascii="Times New Roman" w:eastAsia="Times New Roman" w:hAnsi="Times New Roman" w:cs="Times New Roman"/>
            <w:bCs/>
            <w:sz w:val="24"/>
            <w:szCs w:val="24"/>
            <w:lang w:eastAsia="ar-SA"/>
          </w:rPr>
          <w:t>бюджетным законодательством</w:t>
        </w:r>
      </w:hyperlink>
      <w:r w:rsidR="004C1C57" w:rsidRPr="00C82257">
        <w:rPr>
          <w:rFonts w:ascii="Times New Roman" w:eastAsia="Times New Roman" w:hAnsi="Times New Roman" w:cs="Times New Roman"/>
          <w:b/>
          <w:sz w:val="24"/>
          <w:szCs w:val="24"/>
          <w:lang w:eastAsia="ar-SA"/>
        </w:rPr>
        <w:t xml:space="preserve"> </w:t>
      </w:r>
      <w:r w:rsidR="004C1C57" w:rsidRPr="00C82257">
        <w:rPr>
          <w:rFonts w:ascii="Times New Roman" w:eastAsia="Times New Roman" w:hAnsi="Times New Roman" w:cs="Times New Roman"/>
          <w:sz w:val="24"/>
          <w:szCs w:val="24"/>
          <w:lang w:eastAsia="ar-SA"/>
        </w:rPr>
        <w:t>Российской Федерации.</w:t>
      </w:r>
    </w:p>
    <w:p w:rsidR="004C1C57" w:rsidRPr="00C82257" w:rsidRDefault="0074240D"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4.15. В случае невыполнения или </w:t>
      </w:r>
      <w:r w:rsidR="004C1C57" w:rsidRPr="00C82257">
        <w:rPr>
          <w:rFonts w:ascii="Times New Roman" w:eastAsia="Times New Roman" w:hAnsi="Times New Roman" w:cs="Times New Roman"/>
          <w:sz w:val="24"/>
          <w:szCs w:val="24"/>
        </w:rPr>
        <w:t>ненадлежащего выполнения условий, установле</w:t>
      </w:r>
      <w:r w:rsidR="004C1C57" w:rsidRPr="00C82257">
        <w:rPr>
          <w:rFonts w:ascii="Times New Roman" w:eastAsia="Times New Roman" w:hAnsi="Times New Roman" w:cs="Times New Roman"/>
          <w:sz w:val="24"/>
          <w:szCs w:val="24"/>
        </w:rPr>
        <w:t>н</w:t>
      </w:r>
      <w:r w:rsidR="004C1C57" w:rsidRPr="00C82257">
        <w:rPr>
          <w:rFonts w:ascii="Times New Roman" w:eastAsia="Times New Roman" w:hAnsi="Times New Roman" w:cs="Times New Roman"/>
          <w:sz w:val="24"/>
          <w:szCs w:val="24"/>
        </w:rPr>
        <w:t xml:space="preserve">ных соглашением, перечисление субсидий по решению Администрации села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 xml:space="preserve"> может быть приостановлено до устранения нарушений. </w:t>
      </w:r>
    </w:p>
    <w:p w:rsidR="004C1C57" w:rsidRPr="00C82257" w:rsidRDefault="0074240D"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4.16. Изменение </w:t>
      </w:r>
      <w:r w:rsidR="004C1C57" w:rsidRPr="00C82257">
        <w:rPr>
          <w:rFonts w:ascii="Times New Roman" w:eastAsia="Times New Roman" w:hAnsi="Times New Roman" w:cs="Times New Roman"/>
          <w:sz w:val="24"/>
          <w:szCs w:val="24"/>
        </w:rPr>
        <w:t>заключенного Соглашения осуществляется по соглаше</w:t>
      </w:r>
      <w:r w:rsidRPr="00C82257">
        <w:rPr>
          <w:rFonts w:ascii="Times New Roman" w:eastAsia="Times New Roman" w:hAnsi="Times New Roman" w:cs="Times New Roman"/>
          <w:sz w:val="24"/>
          <w:szCs w:val="24"/>
        </w:rPr>
        <w:t>нию Сторон и оформляется в виде дополнительного</w:t>
      </w:r>
      <w:r w:rsidR="004C1C57" w:rsidRPr="00C82257">
        <w:rPr>
          <w:rFonts w:ascii="Times New Roman" w:eastAsia="Times New Roman" w:hAnsi="Times New Roman" w:cs="Times New Roman"/>
          <w:sz w:val="24"/>
          <w:szCs w:val="24"/>
        </w:rPr>
        <w:t xml:space="preserve"> соглашения к Соглашению.</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4.17. Расторжение заключенного Соглашения возможно в случае:</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а) реорганизации или прекращения деятельности Получателя;</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б) нарушения Получателем порядка, целей и условий предоставления субсидии, уст</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новленных Порядком предоставления  субсидии.</w:t>
      </w:r>
    </w:p>
    <w:p w:rsidR="00A26CDE" w:rsidRDefault="00357FE7" w:rsidP="001B0905">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Характеристика услуг </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5.1. Гарантированный перечень услуг для умершего, невостребованного родственн</w:t>
      </w:r>
      <w:r w:rsidRPr="00827DEF">
        <w:rPr>
          <w:rFonts w:ascii="Times New Roman" w:eastAsia="Times New Roman" w:hAnsi="Times New Roman" w:cs="Times New Roman"/>
          <w:sz w:val="24"/>
          <w:szCs w:val="24"/>
        </w:rPr>
        <w:t>и</w:t>
      </w:r>
      <w:r w:rsidRPr="00827DEF">
        <w:rPr>
          <w:rFonts w:ascii="Times New Roman" w:eastAsia="Times New Roman" w:hAnsi="Times New Roman" w:cs="Times New Roman"/>
          <w:sz w:val="24"/>
          <w:szCs w:val="24"/>
        </w:rPr>
        <w:t xml:space="preserve">ками: </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w:t>
      </w:r>
      <w:r w:rsidRPr="00827DEF">
        <w:rPr>
          <w:rFonts w:ascii="Times New Roman" w:eastAsia="Times New Roman" w:hAnsi="Times New Roman" w:cs="Times New Roman"/>
          <w:sz w:val="24"/>
          <w:szCs w:val="24"/>
        </w:rPr>
        <w:tab/>
        <w:t>оформление документов, необходимых для погребения:</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-оформление медицинского заключения о смерти;</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-оформление справки о смерти для получения пособия или компенсации расходов;</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-оформление свидетельства о смерти.</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w:t>
      </w:r>
      <w:r w:rsidRPr="00827DEF">
        <w:rPr>
          <w:rFonts w:ascii="Times New Roman" w:eastAsia="Times New Roman" w:hAnsi="Times New Roman" w:cs="Times New Roman"/>
          <w:sz w:val="24"/>
          <w:szCs w:val="24"/>
        </w:rPr>
        <w:tab/>
        <w:t>предоставление и доставка гроба и других предметов, необходимых для погр</w:t>
      </w:r>
      <w:r w:rsidRPr="00827DEF">
        <w:rPr>
          <w:rFonts w:ascii="Times New Roman" w:eastAsia="Times New Roman" w:hAnsi="Times New Roman" w:cs="Times New Roman"/>
          <w:sz w:val="24"/>
          <w:szCs w:val="24"/>
        </w:rPr>
        <w:t>е</w:t>
      </w:r>
      <w:r w:rsidRPr="00827DEF">
        <w:rPr>
          <w:rFonts w:ascii="Times New Roman" w:eastAsia="Times New Roman" w:hAnsi="Times New Roman" w:cs="Times New Roman"/>
          <w:sz w:val="24"/>
          <w:szCs w:val="24"/>
        </w:rPr>
        <w:t>бения:</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-изготовление или приобретение гроба из строганного пиломатериала;</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-облачение тела  хлопчатобумажной тканью;</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-погрузка и доставка гроба в морг или другое место, из которого производится зах</w:t>
      </w:r>
      <w:r w:rsidRPr="00827DEF">
        <w:rPr>
          <w:rFonts w:ascii="Times New Roman" w:eastAsia="Times New Roman" w:hAnsi="Times New Roman" w:cs="Times New Roman"/>
          <w:sz w:val="24"/>
          <w:szCs w:val="24"/>
        </w:rPr>
        <w:t>о</w:t>
      </w:r>
      <w:r w:rsidRPr="00827DEF">
        <w:rPr>
          <w:rFonts w:ascii="Times New Roman" w:eastAsia="Times New Roman" w:hAnsi="Times New Roman" w:cs="Times New Roman"/>
          <w:sz w:val="24"/>
          <w:szCs w:val="24"/>
        </w:rPr>
        <w:t>ронение.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w:t>
      </w:r>
      <w:r w:rsidRPr="00827DEF">
        <w:rPr>
          <w:rFonts w:ascii="Times New Roman" w:eastAsia="Times New Roman" w:hAnsi="Times New Roman" w:cs="Times New Roman"/>
          <w:sz w:val="24"/>
          <w:szCs w:val="24"/>
        </w:rPr>
        <w:tab/>
        <w:t>перевозка тела (останков) умершего на кладбище: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-предоставление открытого грузового автомобиля к моргу или к другому месту, из к</w:t>
      </w:r>
      <w:r w:rsidRPr="00827DEF">
        <w:rPr>
          <w:rFonts w:ascii="Times New Roman" w:eastAsia="Times New Roman" w:hAnsi="Times New Roman" w:cs="Times New Roman"/>
          <w:sz w:val="24"/>
          <w:szCs w:val="24"/>
        </w:rPr>
        <w:t>о</w:t>
      </w:r>
      <w:r w:rsidRPr="00827DEF">
        <w:rPr>
          <w:rFonts w:ascii="Times New Roman" w:eastAsia="Times New Roman" w:hAnsi="Times New Roman" w:cs="Times New Roman"/>
          <w:sz w:val="24"/>
          <w:szCs w:val="24"/>
        </w:rPr>
        <w:t>торого производится захоронение;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-погрузка гроба с телом (останками) на автомобиль;</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-перевозка гроба с телом (останками на кладбище;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-снятие гроба с телом (останками) с автомобиля и перенос его к месту захоронения.</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w:t>
      </w:r>
      <w:r w:rsidRPr="00827DEF">
        <w:rPr>
          <w:rFonts w:ascii="Times New Roman" w:eastAsia="Times New Roman" w:hAnsi="Times New Roman" w:cs="Times New Roman"/>
          <w:sz w:val="24"/>
          <w:szCs w:val="24"/>
        </w:rPr>
        <w:tab/>
        <w:t>погребение: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 изготовление могилы вручную или механизированным способом;</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 захоронение;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 оформление надмогильного холма;</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 установка регистрационного знака, изготовленного из плотного материала (дерево, фанера, другой материал) размером не менее 20 см на 10 см. На регистрационном знаке ук</w:t>
      </w:r>
      <w:r w:rsidRPr="00827DEF">
        <w:rPr>
          <w:rFonts w:ascii="Times New Roman" w:eastAsia="Times New Roman" w:hAnsi="Times New Roman" w:cs="Times New Roman"/>
          <w:sz w:val="24"/>
          <w:szCs w:val="24"/>
        </w:rPr>
        <w:t>а</w:t>
      </w:r>
      <w:r w:rsidRPr="00827DEF">
        <w:rPr>
          <w:rFonts w:ascii="Times New Roman" w:eastAsia="Times New Roman" w:hAnsi="Times New Roman" w:cs="Times New Roman"/>
          <w:sz w:val="24"/>
          <w:szCs w:val="24"/>
        </w:rPr>
        <w:t xml:space="preserve">зывается фамилия, имя, отчество, дата рождения и дата смерти умершего. </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 xml:space="preserve">5.2. Гарантированный перечень услуг для </w:t>
      </w:r>
      <w:r w:rsidR="00594228" w:rsidRPr="00827DEF">
        <w:rPr>
          <w:rFonts w:ascii="Times New Roman" w:hAnsi="Times New Roman" w:cs="Times New Roman"/>
          <w:sz w:val="24"/>
          <w:szCs w:val="24"/>
        </w:rPr>
        <w:t xml:space="preserve"> умерших, при жизни внесших весомый вклад в развитие села Байкит, бывшего Байкитского района, умерших ветеранов и инвалидов ВОВ,  ветеранов труда, почетных жителей села Байкит и бывшего Байкитского района, уч</w:t>
      </w:r>
      <w:r w:rsidR="00594228" w:rsidRPr="00827DEF">
        <w:rPr>
          <w:rFonts w:ascii="Times New Roman" w:hAnsi="Times New Roman" w:cs="Times New Roman"/>
          <w:sz w:val="24"/>
          <w:szCs w:val="24"/>
        </w:rPr>
        <w:t>а</w:t>
      </w:r>
      <w:r w:rsidR="00594228" w:rsidRPr="00827DEF">
        <w:rPr>
          <w:rFonts w:ascii="Times New Roman" w:hAnsi="Times New Roman" w:cs="Times New Roman"/>
          <w:sz w:val="24"/>
          <w:szCs w:val="24"/>
        </w:rPr>
        <w:t>стников специальной военной операции, детей войны, ветеранов и инвалидов боевых дейс</w:t>
      </w:r>
      <w:r w:rsidR="00594228" w:rsidRPr="00827DEF">
        <w:rPr>
          <w:rFonts w:ascii="Times New Roman" w:hAnsi="Times New Roman" w:cs="Times New Roman"/>
          <w:sz w:val="24"/>
          <w:szCs w:val="24"/>
        </w:rPr>
        <w:t>т</w:t>
      </w:r>
      <w:r w:rsidR="00594228" w:rsidRPr="00827DEF">
        <w:rPr>
          <w:rFonts w:ascii="Times New Roman" w:hAnsi="Times New Roman" w:cs="Times New Roman"/>
          <w:sz w:val="24"/>
          <w:szCs w:val="24"/>
        </w:rPr>
        <w:t>вий, детей-инвалидов,  инвалидов 1,2 группы</w:t>
      </w:r>
      <w:r w:rsidRPr="00827DEF">
        <w:rPr>
          <w:rFonts w:ascii="Times New Roman" w:eastAsia="Times New Roman" w:hAnsi="Times New Roman" w:cs="Times New Roman"/>
          <w:sz w:val="24"/>
          <w:szCs w:val="24"/>
        </w:rPr>
        <w:t>:</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w:t>
      </w:r>
      <w:r w:rsidRPr="00827DEF">
        <w:rPr>
          <w:rFonts w:ascii="Times New Roman" w:eastAsia="Times New Roman" w:hAnsi="Times New Roman" w:cs="Times New Roman"/>
          <w:sz w:val="24"/>
          <w:szCs w:val="24"/>
        </w:rPr>
        <w:tab/>
        <w:t>оформление документов, необходимых для погребения:</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-оформление медицинского заключения о смерти;</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-оформление справки о смерти для получения пособия или компенсации расходов;</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-оформление свидетельства о смерти.</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w:t>
      </w:r>
      <w:r w:rsidRPr="00827DEF">
        <w:rPr>
          <w:rFonts w:ascii="Times New Roman" w:eastAsia="Times New Roman" w:hAnsi="Times New Roman" w:cs="Times New Roman"/>
          <w:sz w:val="24"/>
          <w:szCs w:val="24"/>
        </w:rPr>
        <w:tab/>
        <w:t>предоставление и доставка гроба и других предметов, необходимых для погр</w:t>
      </w:r>
      <w:r w:rsidRPr="00827DEF">
        <w:rPr>
          <w:rFonts w:ascii="Times New Roman" w:eastAsia="Times New Roman" w:hAnsi="Times New Roman" w:cs="Times New Roman"/>
          <w:sz w:val="24"/>
          <w:szCs w:val="24"/>
        </w:rPr>
        <w:t>е</w:t>
      </w:r>
      <w:r w:rsidRPr="00827DEF">
        <w:rPr>
          <w:rFonts w:ascii="Times New Roman" w:eastAsia="Times New Roman" w:hAnsi="Times New Roman" w:cs="Times New Roman"/>
          <w:sz w:val="24"/>
          <w:szCs w:val="24"/>
        </w:rPr>
        <w:t>бения:</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-изготовление или приобретение гроба из строганного пиломатериала;</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-обивка гроба тканью;</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-погрузка и доставка гроба в морг или другое место, из которого производится зах</w:t>
      </w:r>
      <w:r w:rsidRPr="00827DEF">
        <w:rPr>
          <w:rFonts w:ascii="Times New Roman" w:eastAsia="Times New Roman" w:hAnsi="Times New Roman" w:cs="Times New Roman"/>
          <w:sz w:val="24"/>
          <w:szCs w:val="24"/>
        </w:rPr>
        <w:t>о</w:t>
      </w:r>
      <w:r w:rsidRPr="00827DEF">
        <w:rPr>
          <w:rFonts w:ascii="Times New Roman" w:eastAsia="Times New Roman" w:hAnsi="Times New Roman" w:cs="Times New Roman"/>
          <w:sz w:val="24"/>
          <w:szCs w:val="24"/>
        </w:rPr>
        <w:t>ронение.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w:t>
      </w:r>
      <w:r w:rsidRPr="00827DEF">
        <w:rPr>
          <w:rFonts w:ascii="Times New Roman" w:eastAsia="Times New Roman" w:hAnsi="Times New Roman" w:cs="Times New Roman"/>
          <w:sz w:val="24"/>
          <w:szCs w:val="24"/>
        </w:rPr>
        <w:tab/>
        <w:t>перевозка тела (останков) умершего на кладбище: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-предоставление автокатафалка к моргу или к другому месту, из которого произв</w:t>
      </w:r>
      <w:r w:rsidRPr="00827DEF">
        <w:rPr>
          <w:rFonts w:ascii="Times New Roman" w:eastAsia="Times New Roman" w:hAnsi="Times New Roman" w:cs="Times New Roman"/>
          <w:sz w:val="24"/>
          <w:szCs w:val="24"/>
        </w:rPr>
        <w:t>о</w:t>
      </w:r>
      <w:r w:rsidRPr="00827DEF">
        <w:rPr>
          <w:rFonts w:ascii="Times New Roman" w:eastAsia="Times New Roman" w:hAnsi="Times New Roman" w:cs="Times New Roman"/>
          <w:sz w:val="24"/>
          <w:szCs w:val="24"/>
        </w:rPr>
        <w:t>дится захоронение;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-погрузка гроба с телом (останками) в автокатафалк;</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-перевозка гроба с телом (останками на кладбище;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-снятие гроба с телом (останками) с автомобиля и перенос его к месту захоронения.</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w:t>
      </w:r>
      <w:r w:rsidRPr="00827DEF">
        <w:rPr>
          <w:rFonts w:ascii="Times New Roman" w:eastAsia="Times New Roman" w:hAnsi="Times New Roman" w:cs="Times New Roman"/>
          <w:sz w:val="24"/>
          <w:szCs w:val="24"/>
        </w:rPr>
        <w:tab/>
        <w:t>погребение: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 xml:space="preserve">  - изготовление могилы вручную или механизированным способом;</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 xml:space="preserve">  - захоронение;</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 оформление надмогильного холма;</w:t>
      </w:r>
    </w:p>
    <w:p w:rsidR="00375C77" w:rsidRPr="00827DEF" w:rsidRDefault="00375C77" w:rsidP="00375C77">
      <w:pPr>
        <w:spacing w:after="0" w:line="240" w:lineRule="auto"/>
        <w:ind w:firstLine="709"/>
        <w:jc w:val="both"/>
        <w:rPr>
          <w:rFonts w:ascii="Times New Roman" w:eastAsia="Times New Roman" w:hAnsi="Times New Roman" w:cs="Times New Roman"/>
          <w:sz w:val="24"/>
          <w:szCs w:val="24"/>
          <w:u w:val="single"/>
        </w:rPr>
      </w:pPr>
      <w:r w:rsidRPr="00827DEF">
        <w:rPr>
          <w:rFonts w:ascii="Times New Roman" w:eastAsia="Times New Roman" w:hAnsi="Times New Roman" w:cs="Times New Roman"/>
          <w:sz w:val="24"/>
          <w:szCs w:val="24"/>
        </w:rPr>
        <w:t>- установка регистрационного знака, изготовленного из плотного материала (дерево, фанера, другой материал) размером не менее 20 см на 10 см. На регистрационном знаке ук</w:t>
      </w:r>
      <w:r w:rsidRPr="00827DEF">
        <w:rPr>
          <w:rFonts w:ascii="Times New Roman" w:eastAsia="Times New Roman" w:hAnsi="Times New Roman" w:cs="Times New Roman"/>
          <w:sz w:val="24"/>
          <w:szCs w:val="24"/>
        </w:rPr>
        <w:t>а</w:t>
      </w:r>
      <w:r w:rsidRPr="00827DEF">
        <w:rPr>
          <w:rFonts w:ascii="Times New Roman" w:eastAsia="Times New Roman" w:hAnsi="Times New Roman" w:cs="Times New Roman"/>
          <w:sz w:val="24"/>
          <w:szCs w:val="24"/>
        </w:rPr>
        <w:t>зывается фамилия, имя, отчество, дата рождения и дата смерти умершего.</w:t>
      </w:r>
    </w:p>
    <w:p w:rsidR="00CB4961" w:rsidRPr="00B31B24" w:rsidRDefault="00CB4961" w:rsidP="00375C77">
      <w:pPr>
        <w:spacing w:after="0" w:line="240" w:lineRule="auto"/>
        <w:ind w:firstLine="709"/>
        <w:jc w:val="both"/>
        <w:rPr>
          <w:rFonts w:ascii="Times New Roman" w:eastAsia="Times New Roman" w:hAnsi="Times New Roman" w:cs="Times New Roman"/>
          <w:sz w:val="24"/>
          <w:szCs w:val="24"/>
        </w:rPr>
      </w:pPr>
      <w:r w:rsidRPr="00827DEF">
        <w:rPr>
          <w:rFonts w:ascii="Times New Roman" w:eastAsia="Times New Roman" w:hAnsi="Times New Roman" w:cs="Times New Roman"/>
          <w:sz w:val="24"/>
          <w:szCs w:val="24"/>
        </w:rPr>
        <w:t>5.</w:t>
      </w:r>
      <w:r w:rsidR="00311319" w:rsidRPr="00827DEF">
        <w:rPr>
          <w:rFonts w:ascii="Times New Roman" w:eastAsia="Times New Roman" w:hAnsi="Times New Roman" w:cs="Times New Roman"/>
          <w:sz w:val="24"/>
          <w:szCs w:val="24"/>
        </w:rPr>
        <w:t>3</w:t>
      </w:r>
      <w:r w:rsidRPr="00827DEF">
        <w:rPr>
          <w:rFonts w:ascii="Times New Roman" w:eastAsia="Times New Roman" w:hAnsi="Times New Roman" w:cs="Times New Roman"/>
          <w:sz w:val="24"/>
          <w:szCs w:val="24"/>
        </w:rPr>
        <w:t>. Услуги оказываются с момента заключения соглашения по 3</w:t>
      </w:r>
      <w:r w:rsidR="00DF4888" w:rsidRPr="00827DEF">
        <w:rPr>
          <w:rFonts w:ascii="Times New Roman" w:eastAsia="Times New Roman" w:hAnsi="Times New Roman" w:cs="Times New Roman"/>
          <w:sz w:val="24"/>
          <w:szCs w:val="24"/>
        </w:rPr>
        <w:t>1</w:t>
      </w:r>
      <w:r w:rsidRPr="00827DEF">
        <w:rPr>
          <w:rFonts w:ascii="Times New Roman" w:eastAsia="Times New Roman" w:hAnsi="Times New Roman" w:cs="Times New Roman"/>
          <w:sz w:val="24"/>
          <w:szCs w:val="24"/>
        </w:rPr>
        <w:t xml:space="preserve"> декабря 202</w:t>
      </w:r>
      <w:r w:rsidR="0072778C" w:rsidRPr="00827DEF">
        <w:rPr>
          <w:rFonts w:ascii="Times New Roman" w:eastAsia="Times New Roman" w:hAnsi="Times New Roman" w:cs="Times New Roman"/>
          <w:sz w:val="24"/>
          <w:szCs w:val="24"/>
        </w:rPr>
        <w:t>5</w:t>
      </w:r>
      <w:r w:rsidRPr="00827DEF">
        <w:rPr>
          <w:rFonts w:ascii="Times New Roman" w:eastAsia="Times New Roman" w:hAnsi="Times New Roman" w:cs="Times New Roman"/>
          <w:sz w:val="24"/>
          <w:szCs w:val="24"/>
        </w:rPr>
        <w:t xml:space="preserve"> года.</w:t>
      </w:r>
    </w:p>
    <w:p w:rsidR="001B0905" w:rsidRDefault="00CB4961" w:rsidP="001B0905">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4C1C57" w:rsidRPr="00C82257">
        <w:rPr>
          <w:rFonts w:ascii="Times New Roman" w:eastAsia="Calibri" w:hAnsi="Times New Roman" w:cs="Times New Roman"/>
          <w:b/>
          <w:sz w:val="24"/>
          <w:szCs w:val="24"/>
        </w:rPr>
        <w:t>. Отчётность получателя субсидии</w:t>
      </w:r>
    </w:p>
    <w:p w:rsidR="0072778C" w:rsidRPr="001B0905" w:rsidRDefault="001B0905" w:rsidP="00D620A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1B0905">
        <w:rPr>
          <w:rFonts w:ascii="Times New Roman" w:eastAsia="Calibri" w:hAnsi="Times New Roman" w:cs="Times New Roman"/>
          <w:sz w:val="24"/>
          <w:szCs w:val="24"/>
        </w:rPr>
        <w:t xml:space="preserve">6.1. </w:t>
      </w:r>
      <w:r w:rsidR="0072778C" w:rsidRPr="0072778C">
        <w:rPr>
          <w:rFonts w:ascii="Times New Roman" w:eastAsia="Calibri" w:hAnsi="Times New Roman" w:cs="Times New Roman"/>
          <w:sz w:val="24"/>
          <w:szCs w:val="24"/>
        </w:rPr>
        <w:t xml:space="preserve">Для осуществления контроля целей, порядка и условий предоставления субсидии, а </w:t>
      </w:r>
      <w:r w:rsidR="00827DEF" w:rsidRPr="0072778C">
        <w:rPr>
          <w:rFonts w:ascii="Times New Roman" w:eastAsia="Calibri" w:hAnsi="Times New Roman" w:cs="Times New Roman"/>
          <w:sz w:val="24"/>
          <w:szCs w:val="24"/>
        </w:rPr>
        <w:t>также</w:t>
      </w:r>
      <w:r w:rsidR="0072778C" w:rsidRPr="0072778C">
        <w:rPr>
          <w:rFonts w:ascii="Times New Roman" w:eastAsia="Calibri" w:hAnsi="Times New Roman" w:cs="Times New Roman"/>
          <w:sz w:val="24"/>
          <w:szCs w:val="24"/>
        </w:rPr>
        <w:t xml:space="preserve"> планируемых результатов предоставления субсидии, получатель субсидии в срок до 10 числа месяца, следующего </w:t>
      </w:r>
      <w:r w:rsidR="00827DEF" w:rsidRPr="0072778C">
        <w:rPr>
          <w:rFonts w:ascii="Times New Roman" w:eastAsia="Calibri" w:hAnsi="Times New Roman" w:cs="Times New Roman"/>
          <w:sz w:val="24"/>
          <w:szCs w:val="24"/>
        </w:rPr>
        <w:t>за отчетным периодом,</w:t>
      </w:r>
      <w:r w:rsidR="0072778C" w:rsidRPr="0072778C">
        <w:rPr>
          <w:rFonts w:ascii="Times New Roman" w:eastAsia="Calibri" w:hAnsi="Times New Roman" w:cs="Times New Roman"/>
          <w:sz w:val="24"/>
          <w:szCs w:val="24"/>
        </w:rPr>
        <w:t xml:space="preserve"> представляет в отдел </w:t>
      </w:r>
      <w:r w:rsidR="0072778C">
        <w:rPr>
          <w:rFonts w:ascii="Times New Roman" w:eastAsia="Calibri" w:hAnsi="Times New Roman" w:cs="Times New Roman"/>
          <w:sz w:val="24"/>
          <w:szCs w:val="24"/>
        </w:rPr>
        <w:t>экономики и ф</w:t>
      </w:r>
      <w:r w:rsidR="0072778C">
        <w:rPr>
          <w:rFonts w:ascii="Times New Roman" w:eastAsia="Calibri" w:hAnsi="Times New Roman" w:cs="Times New Roman"/>
          <w:sz w:val="24"/>
          <w:szCs w:val="24"/>
        </w:rPr>
        <w:t>и</w:t>
      </w:r>
      <w:r w:rsidR="0072778C">
        <w:rPr>
          <w:rFonts w:ascii="Times New Roman" w:eastAsia="Calibri" w:hAnsi="Times New Roman" w:cs="Times New Roman"/>
          <w:sz w:val="24"/>
          <w:szCs w:val="24"/>
        </w:rPr>
        <w:t>нансов</w:t>
      </w:r>
      <w:r w:rsidR="0072778C" w:rsidRPr="0072778C">
        <w:rPr>
          <w:rFonts w:ascii="Times New Roman" w:eastAsia="Calibri" w:hAnsi="Times New Roman" w:cs="Times New Roman"/>
          <w:sz w:val="24"/>
          <w:szCs w:val="24"/>
        </w:rPr>
        <w:t xml:space="preserve"> Администрации села </w:t>
      </w:r>
      <w:r w:rsidR="0072778C">
        <w:rPr>
          <w:rFonts w:ascii="Times New Roman" w:eastAsia="Calibri" w:hAnsi="Times New Roman" w:cs="Times New Roman"/>
          <w:sz w:val="24"/>
          <w:szCs w:val="24"/>
        </w:rPr>
        <w:t>Байкит</w:t>
      </w:r>
      <w:r w:rsidR="0072778C" w:rsidRPr="0072778C">
        <w:rPr>
          <w:rFonts w:ascii="Times New Roman" w:eastAsia="Calibri" w:hAnsi="Times New Roman" w:cs="Times New Roman"/>
          <w:sz w:val="24"/>
          <w:szCs w:val="24"/>
        </w:rPr>
        <w:t xml:space="preserve"> отчет об осуществлении расходов, источником финанс</w:t>
      </w:r>
      <w:r w:rsidR="0072778C" w:rsidRPr="0072778C">
        <w:rPr>
          <w:rFonts w:ascii="Times New Roman" w:eastAsia="Calibri" w:hAnsi="Times New Roman" w:cs="Times New Roman"/>
          <w:sz w:val="24"/>
          <w:szCs w:val="24"/>
        </w:rPr>
        <w:t>о</w:t>
      </w:r>
      <w:r w:rsidR="0072778C" w:rsidRPr="0072778C">
        <w:rPr>
          <w:rFonts w:ascii="Times New Roman" w:eastAsia="Calibri" w:hAnsi="Times New Roman" w:cs="Times New Roman"/>
          <w:sz w:val="24"/>
          <w:szCs w:val="24"/>
        </w:rPr>
        <w:t>вого обеспечения которых является субсидия, согласно форме (приложение № 2 к Соглаш</w:t>
      </w:r>
      <w:r w:rsidR="0072778C" w:rsidRPr="0072778C">
        <w:rPr>
          <w:rFonts w:ascii="Times New Roman" w:eastAsia="Calibri" w:hAnsi="Times New Roman" w:cs="Times New Roman"/>
          <w:sz w:val="24"/>
          <w:szCs w:val="24"/>
        </w:rPr>
        <w:t>е</w:t>
      </w:r>
      <w:r w:rsidR="0072778C" w:rsidRPr="0072778C">
        <w:rPr>
          <w:rFonts w:ascii="Times New Roman" w:eastAsia="Calibri" w:hAnsi="Times New Roman" w:cs="Times New Roman"/>
          <w:sz w:val="24"/>
          <w:szCs w:val="24"/>
        </w:rPr>
        <w:t>нию).</w:t>
      </w:r>
    </w:p>
    <w:p w:rsidR="001B0905" w:rsidRDefault="0072778C" w:rsidP="001B0905">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6.2. Главный распорядитель вправе запросить у Получателя субсидии дополнител</w:t>
      </w:r>
      <w:r w:rsidRPr="0072778C">
        <w:rPr>
          <w:rFonts w:ascii="Times New Roman" w:eastAsia="Calibri" w:hAnsi="Times New Roman" w:cs="Times New Roman"/>
          <w:sz w:val="24"/>
          <w:szCs w:val="24"/>
        </w:rPr>
        <w:t>ь</w:t>
      </w:r>
      <w:r w:rsidRPr="0072778C">
        <w:rPr>
          <w:rFonts w:ascii="Times New Roman" w:eastAsia="Calibri" w:hAnsi="Times New Roman" w:cs="Times New Roman"/>
          <w:sz w:val="24"/>
          <w:szCs w:val="24"/>
        </w:rPr>
        <w:t>ную информацию (документы) для подтверждения сведений, содержащихся в отчётности.</w:t>
      </w:r>
    </w:p>
    <w:p w:rsidR="001B0905" w:rsidRDefault="0072778C" w:rsidP="001B0905">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6.3. Главным распорядителем проводится проверка Отчёта в течение 10 рабочих дней с даты получения, в случае выявления ошибок - возвращает Получателю субсидии.</w:t>
      </w:r>
    </w:p>
    <w:p w:rsidR="0072778C" w:rsidRDefault="0072778C" w:rsidP="001B0905">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6.4. Получателем субсидии в течение 10 рабочих дней устраняются (исправляются) допущенные нарушения,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w:t>
      </w:r>
    </w:p>
    <w:p w:rsidR="00D620AA" w:rsidRDefault="00CB4961" w:rsidP="001B0905">
      <w:pPr>
        <w:tabs>
          <w:tab w:val="left" w:pos="567"/>
        </w:tab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74240D" w:rsidRPr="00C82257">
        <w:rPr>
          <w:rFonts w:ascii="Times New Roman" w:eastAsia="Times New Roman" w:hAnsi="Times New Roman" w:cs="Times New Roman"/>
          <w:b/>
          <w:sz w:val="24"/>
          <w:szCs w:val="24"/>
          <w:lang w:eastAsia="ar-SA"/>
        </w:rPr>
        <w:t xml:space="preserve">. Осуществление контроля </w:t>
      </w:r>
      <w:r w:rsidR="004C1C57" w:rsidRPr="00C82257">
        <w:rPr>
          <w:rFonts w:ascii="Times New Roman" w:eastAsia="Times New Roman" w:hAnsi="Times New Roman" w:cs="Times New Roman"/>
          <w:b/>
          <w:sz w:val="24"/>
          <w:szCs w:val="24"/>
          <w:lang w:eastAsia="ar-SA"/>
        </w:rPr>
        <w:t xml:space="preserve">за соблюдением условий, целей и порядка </w:t>
      </w:r>
    </w:p>
    <w:p w:rsidR="004C1C57" w:rsidRPr="00C82257" w:rsidRDefault="004C1C57" w:rsidP="001B0905">
      <w:pPr>
        <w:tabs>
          <w:tab w:val="left" w:pos="567"/>
        </w:tabs>
        <w:spacing w:after="0" w:line="240" w:lineRule="auto"/>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предоставления субсидий и ответственность за их нарушение</w:t>
      </w:r>
    </w:p>
    <w:p w:rsidR="004C1C57" w:rsidRPr="00C82257" w:rsidRDefault="00CB4961" w:rsidP="005545A9">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74240D" w:rsidRPr="00C82257">
        <w:rPr>
          <w:rFonts w:ascii="Times New Roman" w:eastAsia="Times New Roman" w:hAnsi="Times New Roman" w:cs="Times New Roman"/>
          <w:sz w:val="24"/>
          <w:szCs w:val="24"/>
          <w:lang w:eastAsia="ar-SA"/>
        </w:rPr>
        <w:t xml:space="preserve">.1. Контроль </w:t>
      </w:r>
      <w:r w:rsidR="004C1C57" w:rsidRPr="00C82257">
        <w:rPr>
          <w:rFonts w:ascii="Times New Roman" w:eastAsia="Times New Roman" w:hAnsi="Times New Roman" w:cs="Times New Roman"/>
          <w:sz w:val="24"/>
          <w:szCs w:val="24"/>
          <w:lang w:eastAsia="ar-SA"/>
        </w:rPr>
        <w:t>за соблюдением условий, целей и п</w:t>
      </w:r>
      <w:r w:rsidR="0074240D" w:rsidRPr="00C82257">
        <w:rPr>
          <w:rFonts w:ascii="Times New Roman" w:eastAsia="Times New Roman" w:hAnsi="Times New Roman" w:cs="Times New Roman"/>
          <w:sz w:val="24"/>
          <w:szCs w:val="24"/>
          <w:lang w:eastAsia="ar-SA"/>
        </w:rPr>
        <w:t>орядка предоставления субсидий осуществляется органом внутреннего</w:t>
      </w:r>
      <w:r w:rsidR="004C1C57" w:rsidRPr="00C82257">
        <w:rPr>
          <w:rFonts w:ascii="Times New Roman" w:eastAsia="Times New Roman" w:hAnsi="Times New Roman" w:cs="Times New Roman"/>
          <w:sz w:val="24"/>
          <w:szCs w:val="24"/>
          <w:lang w:eastAsia="ar-SA"/>
        </w:rPr>
        <w:t xml:space="preserve"> муницип</w:t>
      </w:r>
      <w:r w:rsidR="0074240D" w:rsidRPr="00C82257">
        <w:rPr>
          <w:rFonts w:ascii="Times New Roman" w:eastAsia="Times New Roman" w:hAnsi="Times New Roman" w:cs="Times New Roman"/>
          <w:sz w:val="24"/>
          <w:szCs w:val="24"/>
          <w:lang w:eastAsia="ar-SA"/>
        </w:rPr>
        <w:t xml:space="preserve">ального финансового </w:t>
      </w:r>
      <w:r w:rsidR="004C1C57" w:rsidRPr="00C82257">
        <w:rPr>
          <w:rFonts w:ascii="Times New Roman" w:eastAsia="Times New Roman" w:hAnsi="Times New Roman" w:cs="Times New Roman"/>
          <w:sz w:val="24"/>
          <w:szCs w:val="24"/>
          <w:lang w:eastAsia="ar-SA"/>
        </w:rPr>
        <w:t>контроля.</w:t>
      </w:r>
    </w:p>
    <w:p w:rsidR="004C1C57" w:rsidRPr="00C82257" w:rsidRDefault="00CB4961" w:rsidP="005545A9">
      <w:pPr>
        <w:tabs>
          <w:tab w:val="left" w:pos="567"/>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7</w:t>
      </w:r>
      <w:r w:rsidR="0074240D" w:rsidRPr="00C82257">
        <w:rPr>
          <w:rFonts w:ascii="Times New Roman" w:eastAsia="Times New Roman" w:hAnsi="Times New Roman" w:cs="Times New Roman"/>
          <w:sz w:val="24"/>
          <w:szCs w:val="24"/>
        </w:rPr>
        <w:t xml:space="preserve">.2. </w:t>
      </w:r>
      <w:r w:rsidR="004C1C57" w:rsidRPr="00C82257">
        <w:rPr>
          <w:rFonts w:ascii="Times New Roman" w:eastAsiaTheme="minorHAnsi" w:hAnsi="Times New Roman" w:cs="Times New Roman"/>
          <w:sz w:val="24"/>
          <w:szCs w:val="24"/>
          <w:lang w:eastAsia="en-US"/>
        </w:rPr>
        <w:t xml:space="preserve">Отдел </w:t>
      </w:r>
      <w:r w:rsidR="0074240D" w:rsidRPr="00C82257">
        <w:rPr>
          <w:rFonts w:ascii="Times New Roman" w:eastAsiaTheme="minorHAnsi" w:hAnsi="Times New Roman" w:cs="Times New Roman"/>
          <w:sz w:val="24"/>
          <w:szCs w:val="24"/>
          <w:lang w:eastAsia="en-US"/>
        </w:rPr>
        <w:t>экономики и финансов</w:t>
      </w:r>
      <w:r w:rsidR="004C1C57" w:rsidRPr="00C82257">
        <w:rPr>
          <w:rFonts w:ascii="Times New Roman" w:eastAsiaTheme="minorHAnsi" w:hAnsi="Times New Roman" w:cs="Times New Roman"/>
          <w:sz w:val="24"/>
          <w:szCs w:val="24"/>
          <w:lang w:eastAsia="en-US"/>
        </w:rPr>
        <w:t xml:space="preserve"> </w:t>
      </w:r>
      <w:r w:rsidR="004C1C57" w:rsidRPr="00C82257">
        <w:rPr>
          <w:rFonts w:ascii="Times New Roman" w:eastAsia="Times New Roman" w:hAnsi="Times New Roman" w:cs="Times New Roman"/>
          <w:sz w:val="24"/>
          <w:szCs w:val="24"/>
        </w:rPr>
        <w:t xml:space="preserve">Администрации села </w:t>
      </w:r>
      <w:r w:rsidR="00BB24DE" w:rsidRPr="00C82257">
        <w:rPr>
          <w:rFonts w:ascii="Times New Roman" w:eastAsia="Times New Roman" w:hAnsi="Times New Roman" w:cs="Times New Roman"/>
          <w:sz w:val="24"/>
          <w:szCs w:val="24"/>
        </w:rPr>
        <w:t>Байкит</w:t>
      </w:r>
      <w:r w:rsidR="0074240D" w:rsidRPr="00C82257">
        <w:rPr>
          <w:rFonts w:ascii="Times New Roman" w:eastAsia="Times New Roman" w:hAnsi="Times New Roman" w:cs="Times New Roman"/>
          <w:sz w:val="24"/>
          <w:szCs w:val="24"/>
        </w:rPr>
        <w:t xml:space="preserve"> осуществляет ежем</w:t>
      </w:r>
      <w:r w:rsidR="0074240D" w:rsidRPr="00C82257">
        <w:rPr>
          <w:rFonts w:ascii="Times New Roman" w:eastAsia="Times New Roman" w:hAnsi="Times New Roman" w:cs="Times New Roman"/>
          <w:sz w:val="24"/>
          <w:szCs w:val="24"/>
        </w:rPr>
        <w:t>е</w:t>
      </w:r>
      <w:r w:rsidR="0074240D" w:rsidRPr="00C82257">
        <w:rPr>
          <w:rFonts w:ascii="Times New Roman" w:eastAsia="Times New Roman" w:hAnsi="Times New Roman" w:cs="Times New Roman"/>
          <w:sz w:val="24"/>
          <w:szCs w:val="24"/>
        </w:rPr>
        <w:t xml:space="preserve">сячный </w:t>
      </w:r>
      <w:r w:rsidR="004C1C57" w:rsidRPr="00C82257">
        <w:rPr>
          <w:rFonts w:ascii="Times New Roman" w:eastAsia="Times New Roman" w:hAnsi="Times New Roman" w:cs="Times New Roman"/>
          <w:sz w:val="24"/>
          <w:szCs w:val="24"/>
        </w:rPr>
        <w:t xml:space="preserve">контроль за соблюдением </w:t>
      </w:r>
      <w:r w:rsidR="004C1C57" w:rsidRPr="00C82257">
        <w:rPr>
          <w:rFonts w:ascii="Times New Roman" w:eastAsiaTheme="minorHAnsi" w:hAnsi="Times New Roman" w:cs="Times New Roman"/>
          <w:sz w:val="24"/>
          <w:szCs w:val="24"/>
          <w:lang w:eastAsia="en-US"/>
        </w:rPr>
        <w:t xml:space="preserve">целей </w:t>
      </w:r>
      <w:r w:rsidR="0074240D" w:rsidRPr="00C82257">
        <w:rPr>
          <w:rFonts w:ascii="Times New Roman" w:eastAsia="Times New Roman" w:hAnsi="Times New Roman" w:cs="Times New Roman"/>
          <w:sz w:val="24"/>
          <w:szCs w:val="24"/>
        </w:rPr>
        <w:t>и обоснованием</w:t>
      </w:r>
      <w:r w:rsidR="004C1C57" w:rsidRPr="00C82257">
        <w:rPr>
          <w:rFonts w:ascii="Times New Roman" w:eastAsia="Times New Roman" w:hAnsi="Times New Roman" w:cs="Times New Roman"/>
          <w:sz w:val="24"/>
          <w:szCs w:val="24"/>
        </w:rPr>
        <w:t xml:space="preserve"> </w:t>
      </w:r>
      <w:r w:rsidR="004C1C57" w:rsidRPr="00C82257">
        <w:rPr>
          <w:rFonts w:ascii="Times New Roman" w:eastAsia="Calibri" w:hAnsi="Times New Roman" w:cs="Times New Roman"/>
          <w:sz w:val="24"/>
          <w:szCs w:val="24"/>
          <w:lang w:eastAsia="en-US"/>
        </w:rPr>
        <w:t>расходов</w:t>
      </w:r>
      <w:r w:rsidR="0074240D" w:rsidRPr="00C82257">
        <w:rPr>
          <w:rFonts w:ascii="Times New Roman" w:eastAsia="Calibri" w:hAnsi="Times New Roman" w:cs="Times New Roman"/>
          <w:sz w:val="24"/>
          <w:szCs w:val="24"/>
          <w:lang w:eastAsia="en-US"/>
        </w:rPr>
        <w:t xml:space="preserve"> и сумм </w:t>
      </w:r>
      <w:r w:rsidR="004C1C57" w:rsidRPr="00C82257">
        <w:rPr>
          <w:rFonts w:ascii="Times New Roman" w:eastAsia="Calibri" w:hAnsi="Times New Roman" w:cs="Times New Roman"/>
          <w:sz w:val="24"/>
          <w:szCs w:val="24"/>
          <w:lang w:eastAsia="en-US"/>
        </w:rPr>
        <w:t>субсидии</w:t>
      </w:r>
      <w:r w:rsidR="004C1C57" w:rsidRPr="00C82257">
        <w:rPr>
          <w:rFonts w:ascii="Times New Roman" w:eastAsiaTheme="minorHAnsi" w:hAnsi="Times New Roman" w:cs="Times New Roman"/>
          <w:sz w:val="24"/>
          <w:szCs w:val="24"/>
          <w:lang w:eastAsia="en-US"/>
        </w:rPr>
        <w:t>.</w:t>
      </w:r>
    </w:p>
    <w:p w:rsidR="004C1C57" w:rsidRPr="00C82257" w:rsidRDefault="00CB4961" w:rsidP="005545A9">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74240D" w:rsidRPr="00C82257">
        <w:rPr>
          <w:rFonts w:ascii="Times New Roman" w:eastAsia="Times New Roman" w:hAnsi="Times New Roman" w:cs="Times New Roman"/>
          <w:sz w:val="24"/>
          <w:szCs w:val="24"/>
          <w:lang w:eastAsia="ar-SA"/>
        </w:rPr>
        <w:t xml:space="preserve">.3. </w:t>
      </w:r>
      <w:r w:rsidR="004C1C57" w:rsidRPr="00C82257">
        <w:rPr>
          <w:rFonts w:ascii="Times New Roman" w:eastAsia="Times New Roman" w:hAnsi="Times New Roman" w:cs="Times New Roman"/>
          <w:sz w:val="24"/>
          <w:szCs w:val="24"/>
          <w:lang w:eastAsia="ar-SA"/>
        </w:rPr>
        <w:t>За нарушение условий, целей и порядка предоставления субсидий устанавливаю</w:t>
      </w:r>
      <w:r w:rsidR="004C1C57" w:rsidRPr="00C82257">
        <w:rPr>
          <w:rFonts w:ascii="Times New Roman" w:eastAsia="Times New Roman" w:hAnsi="Times New Roman" w:cs="Times New Roman"/>
          <w:sz w:val="24"/>
          <w:szCs w:val="24"/>
          <w:lang w:eastAsia="ar-SA"/>
        </w:rPr>
        <w:t>т</w:t>
      </w:r>
      <w:r w:rsidR="004C1C57" w:rsidRPr="00C82257">
        <w:rPr>
          <w:rFonts w:ascii="Times New Roman" w:eastAsia="Times New Roman" w:hAnsi="Times New Roman" w:cs="Times New Roman"/>
          <w:sz w:val="24"/>
          <w:szCs w:val="24"/>
          <w:lang w:eastAsia="ar-SA"/>
        </w:rPr>
        <w:t>ся следующие меры ответственности:</w:t>
      </w:r>
    </w:p>
    <w:p w:rsidR="004C1C57" w:rsidRPr="00C82257" w:rsidRDefault="00CB4961" w:rsidP="005545A9">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82257">
        <w:rPr>
          <w:rFonts w:ascii="Times New Roman" w:eastAsia="Times New Roman" w:hAnsi="Times New Roman" w:cs="Times New Roman"/>
          <w:sz w:val="24"/>
          <w:szCs w:val="24"/>
          <w:lang w:eastAsia="ar-SA"/>
        </w:rPr>
        <w:t>воз</w:t>
      </w:r>
      <w:r w:rsidR="00FE43CA" w:rsidRPr="00C82257">
        <w:rPr>
          <w:rFonts w:ascii="Times New Roman" w:eastAsia="Times New Roman" w:hAnsi="Times New Roman" w:cs="Times New Roman"/>
          <w:sz w:val="24"/>
          <w:szCs w:val="24"/>
          <w:lang w:eastAsia="ar-SA"/>
        </w:rPr>
        <w:t>врат средств субсидий в бюджет сельского поселения села</w:t>
      </w:r>
      <w:r w:rsidR="004C1C57" w:rsidRPr="00C82257">
        <w:rPr>
          <w:rFonts w:ascii="Times New Roman" w:eastAsia="Times New Roman" w:hAnsi="Times New Roman" w:cs="Times New Roman"/>
          <w:sz w:val="24"/>
          <w:szCs w:val="24"/>
          <w:lang w:eastAsia="ar-SA"/>
        </w:rPr>
        <w:t xml:space="preserve"> </w:t>
      </w:r>
      <w:r w:rsidR="00BB24DE" w:rsidRPr="00C82257">
        <w:rPr>
          <w:rFonts w:ascii="Times New Roman" w:eastAsia="Times New Roman" w:hAnsi="Times New Roman" w:cs="Times New Roman"/>
          <w:sz w:val="24"/>
          <w:szCs w:val="24"/>
          <w:lang w:eastAsia="ar-SA"/>
        </w:rPr>
        <w:t>Байкит</w:t>
      </w:r>
      <w:r w:rsidR="00FE43CA" w:rsidRPr="00C82257">
        <w:rPr>
          <w:rFonts w:ascii="Times New Roman" w:eastAsia="Times New Roman" w:hAnsi="Times New Roman" w:cs="Times New Roman"/>
          <w:sz w:val="24"/>
          <w:szCs w:val="24"/>
          <w:lang w:eastAsia="ar-SA"/>
        </w:rPr>
        <w:t xml:space="preserve"> в </w:t>
      </w:r>
      <w:r w:rsidR="004C1C57" w:rsidRPr="00C82257">
        <w:rPr>
          <w:rFonts w:ascii="Times New Roman" w:eastAsia="Times New Roman" w:hAnsi="Times New Roman" w:cs="Times New Roman"/>
          <w:sz w:val="24"/>
          <w:szCs w:val="24"/>
          <w:lang w:eastAsia="ar-SA"/>
        </w:rPr>
        <w:t>случае нар</w:t>
      </w:r>
      <w:r w:rsidR="004C1C57" w:rsidRPr="00C82257">
        <w:rPr>
          <w:rFonts w:ascii="Times New Roman" w:eastAsia="Times New Roman" w:hAnsi="Times New Roman" w:cs="Times New Roman"/>
          <w:sz w:val="24"/>
          <w:szCs w:val="24"/>
          <w:lang w:eastAsia="ar-SA"/>
        </w:rPr>
        <w:t>у</w:t>
      </w:r>
      <w:r w:rsidR="004C1C57" w:rsidRPr="00C82257">
        <w:rPr>
          <w:rFonts w:ascii="Times New Roman" w:eastAsia="Times New Roman" w:hAnsi="Times New Roman" w:cs="Times New Roman"/>
          <w:sz w:val="24"/>
          <w:szCs w:val="24"/>
          <w:lang w:eastAsia="ar-SA"/>
        </w:rPr>
        <w:t>шения получателем субсидии условий, установленных при предоставле</w:t>
      </w:r>
      <w:r w:rsidR="00FE43CA" w:rsidRPr="00C82257">
        <w:rPr>
          <w:rFonts w:ascii="Times New Roman" w:eastAsia="Times New Roman" w:hAnsi="Times New Roman" w:cs="Times New Roman"/>
          <w:sz w:val="24"/>
          <w:szCs w:val="24"/>
          <w:lang w:eastAsia="ar-SA"/>
        </w:rPr>
        <w:t>нии субсидии, а та</w:t>
      </w:r>
      <w:r w:rsidR="00FE43CA" w:rsidRPr="00C82257">
        <w:rPr>
          <w:rFonts w:ascii="Times New Roman" w:eastAsia="Times New Roman" w:hAnsi="Times New Roman" w:cs="Times New Roman"/>
          <w:sz w:val="24"/>
          <w:szCs w:val="24"/>
          <w:lang w:eastAsia="ar-SA"/>
        </w:rPr>
        <w:t>к</w:t>
      </w:r>
      <w:r w:rsidR="00FE43CA" w:rsidRPr="00C82257">
        <w:rPr>
          <w:rFonts w:ascii="Times New Roman" w:eastAsia="Times New Roman" w:hAnsi="Times New Roman" w:cs="Times New Roman"/>
          <w:sz w:val="24"/>
          <w:szCs w:val="24"/>
          <w:lang w:eastAsia="ar-SA"/>
        </w:rPr>
        <w:t xml:space="preserve">же в случае предоставления услуги ненадлежащего качества и в </w:t>
      </w:r>
      <w:r w:rsidR="004C1C57" w:rsidRPr="00C82257">
        <w:rPr>
          <w:rFonts w:ascii="Times New Roman" w:eastAsia="Times New Roman" w:hAnsi="Times New Roman" w:cs="Times New Roman"/>
          <w:sz w:val="24"/>
          <w:szCs w:val="24"/>
          <w:lang w:eastAsia="ar-SA"/>
        </w:rPr>
        <w:t>ме</w:t>
      </w:r>
      <w:r w:rsidR="00FE43CA" w:rsidRPr="00C82257">
        <w:rPr>
          <w:rFonts w:ascii="Times New Roman" w:eastAsia="Times New Roman" w:hAnsi="Times New Roman" w:cs="Times New Roman"/>
          <w:sz w:val="24"/>
          <w:szCs w:val="24"/>
          <w:lang w:eastAsia="ar-SA"/>
        </w:rPr>
        <w:t>ньшем</w:t>
      </w:r>
      <w:r w:rsidR="004C1C57" w:rsidRPr="00C82257">
        <w:rPr>
          <w:rFonts w:ascii="Times New Roman" w:eastAsia="Times New Roman" w:hAnsi="Times New Roman" w:cs="Times New Roman"/>
          <w:sz w:val="24"/>
          <w:szCs w:val="24"/>
          <w:lang w:eastAsia="ar-SA"/>
        </w:rPr>
        <w:t xml:space="preserve"> объеме;</w:t>
      </w:r>
    </w:p>
    <w:p w:rsidR="004C1C57" w:rsidRPr="00C82257" w:rsidRDefault="004C1C57" w:rsidP="005545A9">
      <w:pPr>
        <w:widowControl w:val="0"/>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иные меры ответственности, предусмотренные действующим  законодательством.</w:t>
      </w:r>
    </w:p>
    <w:p w:rsidR="004C1C57" w:rsidRPr="00C82257" w:rsidRDefault="00CB4961" w:rsidP="005545A9">
      <w:pPr>
        <w:tabs>
          <w:tab w:val="left" w:pos="567"/>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4C1C57" w:rsidRPr="00C82257">
        <w:rPr>
          <w:rFonts w:ascii="Times New Roman" w:eastAsiaTheme="minorHAnsi" w:hAnsi="Times New Roman" w:cs="Times New Roman"/>
          <w:sz w:val="24"/>
          <w:szCs w:val="24"/>
          <w:lang w:eastAsia="en-US"/>
        </w:rPr>
        <w:t xml:space="preserve">.4. Получатель субсидии несет ответственность за </w:t>
      </w:r>
      <w:r w:rsidR="00FE43CA" w:rsidRPr="00C82257">
        <w:rPr>
          <w:rFonts w:ascii="Times New Roman" w:eastAsiaTheme="minorHAnsi" w:hAnsi="Times New Roman" w:cs="Times New Roman"/>
          <w:sz w:val="24"/>
          <w:szCs w:val="24"/>
          <w:lang w:eastAsia="en-US"/>
        </w:rPr>
        <w:t>недостоверность предоставляемых</w:t>
      </w:r>
      <w:r w:rsidR="004C1C57" w:rsidRPr="00C82257">
        <w:rPr>
          <w:rFonts w:ascii="Times New Roman" w:eastAsiaTheme="minorHAnsi" w:hAnsi="Times New Roman" w:cs="Times New Roman"/>
          <w:sz w:val="24"/>
          <w:szCs w:val="24"/>
          <w:lang w:eastAsia="en-US"/>
        </w:rPr>
        <w:t xml:space="preserve"> данных и за нецелевое использ</w:t>
      </w:r>
      <w:r w:rsidR="00FE43CA" w:rsidRPr="00C82257">
        <w:rPr>
          <w:rFonts w:ascii="Times New Roman" w:eastAsiaTheme="minorHAnsi" w:hAnsi="Times New Roman" w:cs="Times New Roman"/>
          <w:sz w:val="24"/>
          <w:szCs w:val="24"/>
          <w:lang w:eastAsia="en-US"/>
        </w:rPr>
        <w:t>ование субсидии в соответствии с</w:t>
      </w:r>
      <w:r w:rsidR="004C1C57" w:rsidRPr="00C82257">
        <w:rPr>
          <w:rFonts w:ascii="Times New Roman" w:eastAsiaTheme="minorHAnsi" w:hAnsi="Times New Roman" w:cs="Times New Roman"/>
          <w:sz w:val="24"/>
          <w:szCs w:val="24"/>
          <w:lang w:eastAsia="en-US"/>
        </w:rPr>
        <w:t xml:space="preserve"> законодательств</w:t>
      </w:r>
      <w:r w:rsidR="00FE43CA" w:rsidRPr="00C82257">
        <w:rPr>
          <w:rFonts w:ascii="Times New Roman" w:eastAsiaTheme="minorHAnsi" w:hAnsi="Times New Roman" w:cs="Times New Roman"/>
          <w:sz w:val="24"/>
          <w:szCs w:val="24"/>
          <w:lang w:eastAsia="en-US"/>
        </w:rPr>
        <w:t>ом Росси</w:t>
      </w:r>
      <w:r w:rsidR="00FE43CA" w:rsidRPr="00C82257">
        <w:rPr>
          <w:rFonts w:ascii="Times New Roman" w:eastAsiaTheme="minorHAnsi" w:hAnsi="Times New Roman" w:cs="Times New Roman"/>
          <w:sz w:val="24"/>
          <w:szCs w:val="24"/>
          <w:lang w:eastAsia="en-US"/>
        </w:rPr>
        <w:t>й</w:t>
      </w:r>
      <w:r w:rsidR="00FE43CA" w:rsidRPr="00C82257">
        <w:rPr>
          <w:rFonts w:ascii="Times New Roman" w:eastAsiaTheme="minorHAnsi" w:hAnsi="Times New Roman" w:cs="Times New Roman"/>
          <w:sz w:val="24"/>
          <w:szCs w:val="24"/>
          <w:lang w:eastAsia="en-US"/>
        </w:rPr>
        <w:t>ской</w:t>
      </w:r>
      <w:r w:rsidR="004C1C57" w:rsidRPr="00C82257">
        <w:rPr>
          <w:rFonts w:ascii="Times New Roman" w:eastAsiaTheme="minorHAnsi" w:hAnsi="Times New Roman" w:cs="Times New Roman"/>
          <w:sz w:val="24"/>
          <w:szCs w:val="24"/>
          <w:lang w:eastAsia="en-US"/>
        </w:rPr>
        <w:t xml:space="preserve"> Федерации.</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w:t>
      </w:r>
      <w:r w:rsidR="004C1C57" w:rsidRPr="00C82257">
        <w:rPr>
          <w:rFonts w:ascii="Times New Roman" w:eastAsia="Times New Roman" w:hAnsi="Times New Roman" w:cs="Times New Roman"/>
          <w:spacing w:val="1"/>
          <w:sz w:val="24"/>
          <w:szCs w:val="24"/>
        </w:rPr>
        <w:t>.5. В случае выявления нарушений условий, целей и п</w:t>
      </w:r>
      <w:r w:rsidR="00FE43CA" w:rsidRPr="00C82257">
        <w:rPr>
          <w:rFonts w:ascii="Times New Roman" w:eastAsia="Times New Roman" w:hAnsi="Times New Roman" w:cs="Times New Roman"/>
          <w:spacing w:val="1"/>
          <w:sz w:val="24"/>
          <w:szCs w:val="24"/>
        </w:rPr>
        <w:t>орядка предоставлении субс</w:t>
      </w:r>
      <w:r w:rsidR="00FE43CA" w:rsidRPr="00C82257">
        <w:rPr>
          <w:rFonts w:ascii="Times New Roman" w:eastAsia="Times New Roman" w:hAnsi="Times New Roman" w:cs="Times New Roman"/>
          <w:spacing w:val="1"/>
          <w:sz w:val="24"/>
          <w:szCs w:val="24"/>
        </w:rPr>
        <w:t>и</w:t>
      </w:r>
      <w:r w:rsidR="00FE43CA" w:rsidRPr="00C82257">
        <w:rPr>
          <w:rFonts w:ascii="Times New Roman" w:eastAsia="Times New Roman" w:hAnsi="Times New Roman" w:cs="Times New Roman"/>
          <w:spacing w:val="1"/>
          <w:sz w:val="24"/>
          <w:szCs w:val="24"/>
        </w:rPr>
        <w:t xml:space="preserve">дии получателю субсидии направляется предписание с </w:t>
      </w:r>
      <w:r w:rsidR="004C1C57" w:rsidRPr="00C82257">
        <w:rPr>
          <w:rFonts w:ascii="Times New Roman" w:eastAsia="Times New Roman" w:hAnsi="Times New Roman" w:cs="Times New Roman"/>
          <w:spacing w:val="1"/>
          <w:sz w:val="24"/>
          <w:szCs w:val="24"/>
        </w:rPr>
        <w:t>указанием выявленны</w:t>
      </w:r>
      <w:r w:rsidR="00FE43CA" w:rsidRPr="00C82257">
        <w:rPr>
          <w:rFonts w:ascii="Times New Roman" w:eastAsia="Times New Roman" w:hAnsi="Times New Roman" w:cs="Times New Roman"/>
          <w:spacing w:val="1"/>
          <w:sz w:val="24"/>
          <w:szCs w:val="24"/>
        </w:rPr>
        <w:t xml:space="preserve">х нарушений и сроков, в которые их надлежит устранить, или </w:t>
      </w:r>
      <w:r w:rsidR="004C1C57" w:rsidRPr="00C82257">
        <w:rPr>
          <w:rFonts w:ascii="Times New Roman" w:eastAsia="Times New Roman" w:hAnsi="Times New Roman" w:cs="Times New Roman"/>
          <w:spacing w:val="1"/>
          <w:sz w:val="24"/>
          <w:szCs w:val="24"/>
        </w:rPr>
        <w:t xml:space="preserve">требование </w:t>
      </w:r>
      <w:r w:rsidR="00FE43CA" w:rsidRPr="00C82257">
        <w:rPr>
          <w:rFonts w:ascii="Times New Roman" w:eastAsia="Times New Roman" w:hAnsi="Times New Roman" w:cs="Times New Roman"/>
          <w:spacing w:val="1"/>
          <w:sz w:val="24"/>
          <w:szCs w:val="24"/>
        </w:rPr>
        <w:t xml:space="preserve">о </w:t>
      </w:r>
      <w:r w:rsidR="004C1C57" w:rsidRPr="00C82257">
        <w:rPr>
          <w:rFonts w:ascii="Times New Roman" w:eastAsia="Times New Roman" w:hAnsi="Times New Roman" w:cs="Times New Roman"/>
          <w:spacing w:val="1"/>
          <w:sz w:val="24"/>
          <w:szCs w:val="24"/>
        </w:rPr>
        <w:t>возврате субсидии.</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w:t>
      </w:r>
      <w:r w:rsidR="004C1C57" w:rsidRPr="00C82257">
        <w:rPr>
          <w:rFonts w:ascii="Times New Roman" w:eastAsia="Times New Roman" w:hAnsi="Times New Roman" w:cs="Times New Roman"/>
          <w:spacing w:val="1"/>
          <w:sz w:val="24"/>
          <w:szCs w:val="24"/>
        </w:rPr>
        <w:t>.6. Срок для устранения нарушений и (или) возврата субсидии не может превышать 10 дней с даты получения предписания получателем субсидии.</w:t>
      </w:r>
    </w:p>
    <w:p w:rsidR="005545A9" w:rsidRDefault="00CB4961" w:rsidP="00C7710F">
      <w:pPr>
        <w:tabs>
          <w:tab w:val="left" w:pos="567"/>
        </w:tabs>
        <w:spacing w:after="0" w:line="240" w:lineRule="auto"/>
        <w:ind w:firstLine="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FE43CA" w:rsidRPr="00C82257">
        <w:rPr>
          <w:rFonts w:ascii="Times New Roman" w:eastAsia="Times New Roman" w:hAnsi="Times New Roman" w:cs="Times New Roman"/>
          <w:b/>
          <w:sz w:val="24"/>
          <w:szCs w:val="24"/>
        </w:rPr>
        <w:t xml:space="preserve">. </w:t>
      </w:r>
      <w:r w:rsidR="004C1C57" w:rsidRPr="00C82257">
        <w:rPr>
          <w:rFonts w:ascii="Times New Roman" w:eastAsia="Times New Roman" w:hAnsi="Times New Roman" w:cs="Times New Roman"/>
          <w:b/>
          <w:sz w:val="24"/>
          <w:szCs w:val="24"/>
        </w:rPr>
        <w:t xml:space="preserve">Порядок возврата субсидии в случае нарушения условий, установленных </w:t>
      </w:r>
    </w:p>
    <w:p w:rsidR="004C1C57" w:rsidRPr="00C82257" w:rsidRDefault="004C1C57" w:rsidP="00C7710F">
      <w:pPr>
        <w:tabs>
          <w:tab w:val="left" w:pos="567"/>
        </w:tabs>
        <w:spacing w:after="0" w:line="240" w:lineRule="auto"/>
        <w:ind w:firstLine="284"/>
        <w:jc w:val="center"/>
        <w:rPr>
          <w:rFonts w:ascii="Times New Roman" w:eastAsia="Times New Roman" w:hAnsi="Times New Roman" w:cs="Times New Roman"/>
          <w:b/>
          <w:sz w:val="24"/>
          <w:szCs w:val="24"/>
        </w:rPr>
      </w:pPr>
      <w:r w:rsidRPr="00C82257">
        <w:rPr>
          <w:rFonts w:ascii="Times New Roman" w:eastAsia="Times New Roman" w:hAnsi="Times New Roman" w:cs="Times New Roman"/>
          <w:b/>
          <w:sz w:val="24"/>
          <w:szCs w:val="24"/>
        </w:rPr>
        <w:t xml:space="preserve">при их предоставлении, </w:t>
      </w:r>
      <w:r w:rsidR="00FE43CA" w:rsidRPr="00C82257">
        <w:rPr>
          <w:rFonts w:ascii="Times New Roman" w:eastAsia="Times New Roman" w:hAnsi="Times New Roman" w:cs="Times New Roman"/>
          <w:b/>
          <w:sz w:val="24"/>
          <w:szCs w:val="24"/>
        </w:rPr>
        <w:t xml:space="preserve">порядок возврата остатков </w:t>
      </w:r>
      <w:r w:rsidRPr="00C82257">
        <w:rPr>
          <w:rFonts w:ascii="Times New Roman" w:eastAsia="Times New Roman" w:hAnsi="Times New Roman" w:cs="Times New Roman"/>
          <w:b/>
          <w:sz w:val="24"/>
          <w:szCs w:val="24"/>
        </w:rPr>
        <w:t>субсидии</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E43CA" w:rsidRPr="00C82257">
        <w:rPr>
          <w:rFonts w:ascii="Times New Roman" w:eastAsia="Times New Roman" w:hAnsi="Times New Roman" w:cs="Times New Roman"/>
          <w:sz w:val="24"/>
          <w:szCs w:val="24"/>
        </w:rPr>
        <w:t>1. Получатель субсидии обязан вернуть полученные бюджетные средства</w:t>
      </w:r>
      <w:r w:rsidR="004C1C57" w:rsidRPr="00C82257">
        <w:rPr>
          <w:rFonts w:ascii="Times New Roman" w:eastAsia="Times New Roman" w:hAnsi="Times New Roman" w:cs="Times New Roman"/>
          <w:sz w:val="24"/>
          <w:szCs w:val="24"/>
        </w:rPr>
        <w:t xml:space="preserve"> в  случае:</w:t>
      </w:r>
    </w:p>
    <w:p w:rsidR="004C1C57" w:rsidRPr="00C82257" w:rsidRDefault="00D338BB" w:rsidP="005545A9">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выявления необоснованности предъявленной в расчетных материалах суммы затрат, установленной</w:t>
      </w:r>
      <w:r w:rsidR="004C1C57" w:rsidRPr="00C82257">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результатам  проверки, а </w:t>
      </w:r>
      <w:r w:rsidR="004C1C57" w:rsidRPr="00C82257">
        <w:rPr>
          <w:rFonts w:ascii="Times New Roman" w:eastAsia="Times New Roman" w:hAnsi="Times New Roman" w:cs="Times New Roman"/>
          <w:sz w:val="24"/>
          <w:szCs w:val="24"/>
        </w:rPr>
        <w:t>также проведения иных контрольных меропри</w:t>
      </w:r>
      <w:r w:rsidR="004C1C57" w:rsidRPr="00C82257">
        <w:rPr>
          <w:rFonts w:ascii="Times New Roman" w:eastAsia="Times New Roman" w:hAnsi="Times New Roman" w:cs="Times New Roman"/>
          <w:sz w:val="24"/>
          <w:szCs w:val="24"/>
        </w:rPr>
        <w:t>я</w:t>
      </w:r>
      <w:r w:rsidR="004C1C57" w:rsidRPr="00C82257">
        <w:rPr>
          <w:rFonts w:ascii="Times New Roman" w:eastAsia="Times New Roman" w:hAnsi="Times New Roman" w:cs="Times New Roman"/>
          <w:sz w:val="24"/>
          <w:szCs w:val="24"/>
        </w:rPr>
        <w:t>тий – в объем</w:t>
      </w:r>
      <w:r>
        <w:rPr>
          <w:rFonts w:ascii="Times New Roman" w:eastAsia="Times New Roman" w:hAnsi="Times New Roman" w:cs="Times New Roman"/>
          <w:sz w:val="24"/>
          <w:szCs w:val="24"/>
        </w:rPr>
        <w:t xml:space="preserve">е необоснованного предъявления </w:t>
      </w:r>
      <w:r w:rsidR="004C1C57" w:rsidRPr="00C82257">
        <w:rPr>
          <w:rFonts w:ascii="Times New Roman" w:eastAsia="Times New Roman" w:hAnsi="Times New Roman" w:cs="Times New Roman"/>
          <w:sz w:val="24"/>
          <w:szCs w:val="24"/>
        </w:rPr>
        <w:t>затрат;</w:t>
      </w:r>
    </w:p>
    <w:p w:rsidR="004C1C57" w:rsidRPr="00C82257" w:rsidRDefault="004C1C57" w:rsidP="005545A9">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w:t>
      </w:r>
      <w:r w:rsidR="0087246F">
        <w:rPr>
          <w:rFonts w:ascii="Times New Roman" w:eastAsia="Times New Roman" w:hAnsi="Times New Roman" w:cs="Times New Roman"/>
          <w:sz w:val="24"/>
          <w:szCs w:val="24"/>
        </w:rPr>
        <w:t xml:space="preserve"> </w:t>
      </w:r>
      <w:r w:rsidRPr="00C82257">
        <w:rPr>
          <w:rFonts w:ascii="Times New Roman" w:eastAsia="Times New Roman" w:hAnsi="Times New Roman" w:cs="Times New Roman"/>
          <w:sz w:val="24"/>
          <w:szCs w:val="24"/>
        </w:rPr>
        <w:t>неисполнения или ненадлежащего исполнения условий, установленных соглашен</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ем;</w:t>
      </w:r>
    </w:p>
    <w:p w:rsidR="004C1C57" w:rsidRPr="00C82257" w:rsidRDefault="004C1C57" w:rsidP="005545A9">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87246F">
        <w:rPr>
          <w:rFonts w:ascii="Times New Roman" w:eastAsia="Times New Roman" w:hAnsi="Times New Roman" w:cs="Times New Roman"/>
          <w:sz w:val="24"/>
          <w:szCs w:val="24"/>
        </w:rPr>
        <w:t xml:space="preserve"> </w:t>
      </w:r>
      <w:r w:rsidRPr="00C82257">
        <w:rPr>
          <w:rFonts w:ascii="Times New Roman" w:eastAsia="Times New Roman" w:hAnsi="Times New Roman" w:cs="Times New Roman"/>
          <w:sz w:val="24"/>
          <w:szCs w:val="24"/>
        </w:rPr>
        <w:t>расторжения (изменения) соглашения;</w:t>
      </w:r>
    </w:p>
    <w:p w:rsidR="004C1C57" w:rsidRPr="00C82257" w:rsidRDefault="004C1C57" w:rsidP="005545A9">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FE43CA" w:rsidRPr="00C82257">
        <w:rPr>
          <w:rFonts w:ascii="Times New Roman" w:eastAsia="Times New Roman" w:hAnsi="Times New Roman" w:cs="Times New Roman"/>
          <w:sz w:val="24"/>
          <w:szCs w:val="24"/>
        </w:rPr>
        <w:t>в иных случаях, предусмотренных</w:t>
      </w:r>
      <w:r w:rsidRPr="00C82257">
        <w:rPr>
          <w:rFonts w:ascii="Times New Roman" w:eastAsia="Times New Roman" w:hAnsi="Times New Roman" w:cs="Times New Roman"/>
          <w:sz w:val="24"/>
          <w:szCs w:val="24"/>
        </w:rPr>
        <w:t xml:space="preserve"> дейс</w:t>
      </w:r>
      <w:r w:rsidR="00FE43CA" w:rsidRPr="00C82257">
        <w:rPr>
          <w:rFonts w:ascii="Times New Roman" w:eastAsia="Times New Roman" w:hAnsi="Times New Roman" w:cs="Times New Roman"/>
          <w:sz w:val="24"/>
          <w:szCs w:val="24"/>
        </w:rPr>
        <w:t>твующим</w:t>
      </w:r>
      <w:r w:rsidRPr="00C82257">
        <w:rPr>
          <w:rFonts w:ascii="Times New Roman" w:eastAsia="Times New Roman" w:hAnsi="Times New Roman" w:cs="Times New Roman"/>
          <w:sz w:val="24"/>
          <w:szCs w:val="24"/>
        </w:rPr>
        <w:t xml:space="preserve"> законодательством.</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 xml:space="preserve">.2. Администрация села </w:t>
      </w:r>
      <w:r w:rsidR="00BB24DE" w:rsidRPr="00C82257">
        <w:rPr>
          <w:rFonts w:ascii="Times New Roman" w:eastAsia="Times New Roman" w:hAnsi="Times New Roman" w:cs="Times New Roman"/>
          <w:sz w:val="24"/>
          <w:szCs w:val="24"/>
        </w:rPr>
        <w:t>Байкит</w:t>
      </w:r>
      <w:r w:rsidR="00D338BB">
        <w:rPr>
          <w:rFonts w:ascii="Times New Roman" w:eastAsia="Times New Roman" w:hAnsi="Times New Roman" w:cs="Times New Roman"/>
          <w:sz w:val="24"/>
          <w:szCs w:val="24"/>
        </w:rPr>
        <w:t xml:space="preserve"> не</w:t>
      </w:r>
      <w:r w:rsidR="004C1C57" w:rsidRPr="00C82257">
        <w:rPr>
          <w:rFonts w:ascii="Times New Roman" w:eastAsia="Times New Roman" w:hAnsi="Times New Roman" w:cs="Times New Roman"/>
          <w:sz w:val="24"/>
          <w:szCs w:val="24"/>
        </w:rPr>
        <w:t xml:space="preserve"> позднее, чем в трехдневный срок со дня устано</w:t>
      </w:r>
      <w:r w:rsidR="004C1C57" w:rsidRPr="00C82257">
        <w:rPr>
          <w:rFonts w:ascii="Times New Roman" w:eastAsia="Times New Roman" w:hAnsi="Times New Roman" w:cs="Times New Roman"/>
          <w:sz w:val="24"/>
          <w:szCs w:val="24"/>
        </w:rPr>
        <w:t>в</w:t>
      </w:r>
      <w:r w:rsidR="004C1C57" w:rsidRPr="00C82257">
        <w:rPr>
          <w:rFonts w:ascii="Times New Roman" w:eastAsia="Times New Roman" w:hAnsi="Times New Roman" w:cs="Times New Roman"/>
          <w:sz w:val="24"/>
          <w:szCs w:val="24"/>
        </w:rPr>
        <w:t>ления фактов, указанных в п.</w:t>
      </w:r>
      <w:r w:rsidR="00570058" w:rsidRPr="00C82257">
        <w:rPr>
          <w:rFonts w:ascii="Times New Roman" w:eastAsia="Times New Roman" w:hAnsi="Times New Roman" w:cs="Times New Roman"/>
          <w:sz w:val="24"/>
          <w:szCs w:val="24"/>
        </w:rPr>
        <w:t xml:space="preserve"> </w:t>
      </w:r>
      <w:r w:rsidR="00F74AB8">
        <w:rPr>
          <w:rFonts w:ascii="Times New Roman" w:eastAsia="Times New Roman" w:hAnsi="Times New Roman" w:cs="Times New Roman"/>
          <w:sz w:val="24"/>
          <w:szCs w:val="24"/>
        </w:rPr>
        <w:t>8</w:t>
      </w:r>
      <w:r w:rsidR="004C1C57" w:rsidRPr="00C82257">
        <w:rPr>
          <w:rFonts w:ascii="Times New Roman" w:eastAsia="Times New Roman" w:hAnsi="Times New Roman" w:cs="Times New Roman"/>
          <w:sz w:val="24"/>
          <w:szCs w:val="24"/>
        </w:rPr>
        <w:t>.1 направляет получателю</w:t>
      </w:r>
      <w:r w:rsidR="00D338BB">
        <w:rPr>
          <w:rFonts w:ascii="Times New Roman" w:eastAsia="Times New Roman" w:hAnsi="Times New Roman" w:cs="Times New Roman"/>
          <w:sz w:val="24"/>
          <w:szCs w:val="24"/>
        </w:rPr>
        <w:t xml:space="preserve"> субсидии требование о возврате субсидии</w:t>
      </w:r>
      <w:r w:rsidR="004C1C57" w:rsidRPr="00C82257">
        <w:rPr>
          <w:rFonts w:ascii="Times New Roman" w:eastAsia="Times New Roman" w:hAnsi="Times New Roman" w:cs="Times New Roman"/>
          <w:sz w:val="24"/>
          <w:szCs w:val="24"/>
        </w:rPr>
        <w:t xml:space="preserve"> (остатков субсидии) в бюджет муниципального образования сельское поселение село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 xml:space="preserve">.3. Получатель субсидии </w:t>
      </w:r>
      <w:r w:rsidR="004C1C57" w:rsidRPr="00C82257">
        <w:rPr>
          <w:rFonts w:ascii="Times New Roman" w:eastAsia="Times New Roman" w:hAnsi="Times New Roman" w:cs="Times New Roman"/>
          <w:sz w:val="24"/>
          <w:szCs w:val="24"/>
        </w:rPr>
        <w:t>в течен</w:t>
      </w:r>
      <w:r w:rsidR="00D338BB">
        <w:rPr>
          <w:rFonts w:ascii="Times New Roman" w:eastAsia="Times New Roman" w:hAnsi="Times New Roman" w:cs="Times New Roman"/>
          <w:sz w:val="24"/>
          <w:szCs w:val="24"/>
        </w:rPr>
        <w:t>ие 10 дней с момента получения требования о во</w:t>
      </w:r>
      <w:r w:rsidR="00D338BB">
        <w:rPr>
          <w:rFonts w:ascii="Times New Roman" w:eastAsia="Times New Roman" w:hAnsi="Times New Roman" w:cs="Times New Roman"/>
          <w:sz w:val="24"/>
          <w:szCs w:val="24"/>
        </w:rPr>
        <w:t>з</w:t>
      </w:r>
      <w:r w:rsidR="00D338BB">
        <w:rPr>
          <w:rFonts w:ascii="Times New Roman" w:eastAsia="Times New Roman" w:hAnsi="Times New Roman" w:cs="Times New Roman"/>
          <w:sz w:val="24"/>
          <w:szCs w:val="24"/>
        </w:rPr>
        <w:t xml:space="preserve">врате субсидии обязан произвести возврат суммы, указанной в </w:t>
      </w:r>
      <w:r w:rsidR="004C1C57" w:rsidRPr="00C82257">
        <w:rPr>
          <w:rFonts w:ascii="Times New Roman" w:eastAsia="Times New Roman" w:hAnsi="Times New Roman" w:cs="Times New Roman"/>
          <w:sz w:val="24"/>
          <w:szCs w:val="24"/>
        </w:rPr>
        <w:t>требовании. Возврат субс</w:t>
      </w:r>
      <w:r w:rsidR="004C1C57" w:rsidRPr="00C82257">
        <w:rPr>
          <w:rFonts w:ascii="Times New Roman" w:eastAsia="Times New Roman" w:hAnsi="Times New Roman" w:cs="Times New Roman"/>
          <w:sz w:val="24"/>
          <w:szCs w:val="24"/>
        </w:rPr>
        <w:t>и</w:t>
      </w:r>
      <w:r w:rsidR="004C1C57" w:rsidRPr="00C82257">
        <w:rPr>
          <w:rFonts w:ascii="Times New Roman" w:eastAsia="Times New Roman" w:hAnsi="Times New Roman" w:cs="Times New Roman"/>
          <w:sz w:val="24"/>
          <w:szCs w:val="24"/>
        </w:rPr>
        <w:t xml:space="preserve">дии осуществляется на лицевой счет Администрации села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w:t>
      </w:r>
    </w:p>
    <w:p w:rsidR="00570058" w:rsidRPr="00C82257" w:rsidRDefault="00CB4961" w:rsidP="00DA2D4D">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.4. В случае отказа получателя субсидии в добровольном порядке возместить дене</w:t>
      </w:r>
      <w:r w:rsidR="00D338BB">
        <w:rPr>
          <w:rFonts w:ascii="Times New Roman" w:eastAsia="Times New Roman" w:hAnsi="Times New Roman" w:cs="Times New Roman"/>
          <w:sz w:val="24"/>
          <w:szCs w:val="24"/>
        </w:rPr>
        <w:t>ж</w:t>
      </w:r>
      <w:r w:rsidR="00D338BB">
        <w:rPr>
          <w:rFonts w:ascii="Times New Roman" w:eastAsia="Times New Roman" w:hAnsi="Times New Roman" w:cs="Times New Roman"/>
          <w:sz w:val="24"/>
          <w:szCs w:val="24"/>
        </w:rPr>
        <w:t xml:space="preserve">ные средства в </w:t>
      </w:r>
      <w:r w:rsidR="004C1C57" w:rsidRPr="00C82257">
        <w:rPr>
          <w:rFonts w:ascii="Times New Roman" w:eastAsia="Times New Roman" w:hAnsi="Times New Roman" w:cs="Times New Roman"/>
          <w:sz w:val="24"/>
          <w:szCs w:val="24"/>
        </w:rPr>
        <w:t>соотв</w:t>
      </w:r>
      <w:r w:rsidR="00D338BB">
        <w:rPr>
          <w:rFonts w:ascii="Times New Roman" w:eastAsia="Times New Roman" w:hAnsi="Times New Roman" w:cs="Times New Roman"/>
          <w:sz w:val="24"/>
          <w:szCs w:val="24"/>
        </w:rPr>
        <w:t xml:space="preserve">етствии с </w:t>
      </w:r>
      <w:r w:rsidR="004C1C57" w:rsidRPr="00C82257">
        <w:rPr>
          <w:rFonts w:ascii="Times New Roman" w:eastAsia="Times New Roman" w:hAnsi="Times New Roman" w:cs="Times New Roman"/>
          <w:sz w:val="24"/>
          <w:szCs w:val="24"/>
        </w:rPr>
        <w:t xml:space="preserve">пунктом </w:t>
      </w:r>
      <w:r w:rsidR="00F74AB8">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.3 Порядка, взыскание производится в судебном п</w:t>
      </w:r>
      <w:r w:rsidR="00D338BB">
        <w:rPr>
          <w:rFonts w:ascii="Times New Roman" w:eastAsia="Times New Roman" w:hAnsi="Times New Roman" w:cs="Times New Roman"/>
          <w:sz w:val="24"/>
          <w:szCs w:val="24"/>
        </w:rPr>
        <w:t>о</w:t>
      </w:r>
      <w:r w:rsidR="00D338BB">
        <w:rPr>
          <w:rFonts w:ascii="Times New Roman" w:eastAsia="Times New Roman" w:hAnsi="Times New Roman" w:cs="Times New Roman"/>
          <w:sz w:val="24"/>
          <w:szCs w:val="24"/>
        </w:rPr>
        <w:t xml:space="preserve">рядке в соответствии с законодательством Российской </w:t>
      </w:r>
      <w:r w:rsidR="004C1C57" w:rsidRPr="00C82257">
        <w:rPr>
          <w:rFonts w:ascii="Times New Roman" w:eastAsia="Times New Roman" w:hAnsi="Times New Roman" w:cs="Times New Roman"/>
          <w:sz w:val="24"/>
          <w:szCs w:val="24"/>
        </w:rPr>
        <w:t>Федерации.</w:t>
      </w:r>
      <w:r w:rsidR="00570058" w:rsidRPr="00C82257">
        <w:rPr>
          <w:rFonts w:ascii="Times New Roman" w:eastAsia="Times New Roman" w:hAnsi="Times New Roman" w:cs="Times New Roman"/>
          <w:sz w:val="24"/>
          <w:szCs w:val="24"/>
        </w:rPr>
        <w:br w:type="page"/>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t>Приложение № 1</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к Порядку предоставления субсидии </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p>
    <w:p w:rsidR="004C1C57" w:rsidRPr="00C82257" w:rsidRDefault="00570058" w:rsidP="0087246F">
      <w:pPr>
        <w:widowControl w:val="0"/>
        <w:tabs>
          <w:tab w:val="left" w:pos="4820"/>
          <w:tab w:val="left" w:pos="5103"/>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 xml:space="preserve">В Администрацию села </w:t>
      </w:r>
      <w:r w:rsidR="00BB24DE" w:rsidRPr="00C82257">
        <w:rPr>
          <w:rFonts w:ascii="Times New Roman" w:eastAsiaTheme="minorHAnsi" w:hAnsi="Times New Roman" w:cs="Times New Roman"/>
          <w:sz w:val="24"/>
          <w:szCs w:val="24"/>
          <w:lang w:eastAsia="ar-SA"/>
        </w:rPr>
        <w:t>Байкит</w:t>
      </w:r>
    </w:p>
    <w:p w:rsidR="004C1C57" w:rsidRPr="00C82257" w:rsidRDefault="00570058" w:rsidP="0087246F">
      <w:pPr>
        <w:widowControl w:val="0"/>
        <w:tabs>
          <w:tab w:val="left" w:pos="9072"/>
          <w:tab w:val="left" w:pos="9214"/>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 xml:space="preserve">от участника отбора </w:t>
      </w:r>
      <w:r w:rsidR="004C1C57" w:rsidRPr="00C82257">
        <w:rPr>
          <w:rFonts w:ascii="Times New Roman" w:eastAsiaTheme="minorHAnsi" w:hAnsi="Times New Roman" w:cs="Times New Roman"/>
          <w:sz w:val="24"/>
          <w:szCs w:val="24"/>
          <w:lang w:eastAsia="ar-SA"/>
        </w:rPr>
        <w:t>получателя субсидии</w:t>
      </w:r>
    </w:p>
    <w:p w:rsidR="004C1C57" w:rsidRPr="00C82257" w:rsidRDefault="004C1C57" w:rsidP="0087246F">
      <w:pPr>
        <w:widowControl w:val="0"/>
        <w:tabs>
          <w:tab w:val="left" w:pos="9072"/>
          <w:tab w:val="left" w:pos="9214"/>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_________________________________</w:t>
      </w:r>
    </w:p>
    <w:p w:rsidR="004C1C57" w:rsidRPr="00C82257" w:rsidRDefault="004C1C57" w:rsidP="0087246F">
      <w:pPr>
        <w:widowControl w:val="0"/>
        <w:spacing w:after="0" w:line="240" w:lineRule="auto"/>
        <w:ind w:left="4111" w:firstLine="561"/>
        <w:contextualSpacing/>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(наименование  участника отбора)</w:t>
      </w:r>
    </w:p>
    <w:p w:rsidR="004C1C57" w:rsidRPr="00C82257" w:rsidRDefault="004C1C57" w:rsidP="0087246F">
      <w:pPr>
        <w:widowControl w:val="0"/>
        <w:tabs>
          <w:tab w:val="left" w:pos="9072"/>
          <w:tab w:val="left" w:pos="9214"/>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в лице ___________________________</w:t>
      </w:r>
    </w:p>
    <w:p w:rsidR="004C1C57" w:rsidRPr="00C82257" w:rsidRDefault="004C1C57" w:rsidP="0087246F">
      <w:pPr>
        <w:widowControl w:val="0"/>
        <w:tabs>
          <w:tab w:val="left" w:pos="9072"/>
          <w:tab w:val="left" w:pos="9214"/>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(должность, ФИО руководителя участника отбора)</w:t>
      </w:r>
    </w:p>
    <w:p w:rsidR="00570058" w:rsidRPr="00C82257" w:rsidRDefault="00570058" w:rsidP="0087246F">
      <w:pPr>
        <w:widowControl w:val="0"/>
        <w:spacing w:after="0" w:line="240" w:lineRule="auto"/>
        <w:ind w:left="4111"/>
        <w:rPr>
          <w:rFonts w:ascii="Times New Roman" w:eastAsiaTheme="minorHAnsi" w:hAnsi="Times New Roman" w:cs="Times New Roman"/>
          <w:sz w:val="24"/>
          <w:szCs w:val="24"/>
          <w:lang w:eastAsia="ar-SA"/>
        </w:rPr>
      </w:pPr>
    </w:p>
    <w:p w:rsidR="004C1C57" w:rsidRPr="00C82257" w:rsidRDefault="004C1C57" w:rsidP="0087246F">
      <w:pPr>
        <w:widowControl w:val="0"/>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Юриди</w:t>
      </w:r>
      <w:r w:rsidR="00570058" w:rsidRPr="00C82257">
        <w:rPr>
          <w:rFonts w:ascii="Times New Roman" w:eastAsiaTheme="minorHAnsi" w:hAnsi="Times New Roman" w:cs="Times New Roman"/>
          <w:sz w:val="24"/>
          <w:szCs w:val="24"/>
          <w:lang w:eastAsia="ar-SA"/>
        </w:rPr>
        <w:t xml:space="preserve">ческий адрес участника отбора: </w:t>
      </w:r>
      <w:r w:rsidRPr="00C82257">
        <w:rPr>
          <w:rFonts w:ascii="Times New Roman" w:eastAsiaTheme="minorHAnsi" w:hAnsi="Times New Roman" w:cs="Times New Roman"/>
          <w:sz w:val="24"/>
          <w:szCs w:val="24"/>
          <w:lang w:eastAsia="ar-SA"/>
        </w:rPr>
        <w:t>_________________________________</w:t>
      </w:r>
    </w:p>
    <w:p w:rsidR="004C1C57" w:rsidRPr="00C82257" w:rsidRDefault="004C1C57" w:rsidP="0087246F">
      <w:pPr>
        <w:widowControl w:val="0"/>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Фактическое нахождение участника отбора:</w:t>
      </w:r>
    </w:p>
    <w:p w:rsidR="004C1C57" w:rsidRPr="00C82257" w:rsidRDefault="004C1C57" w:rsidP="0087246F">
      <w:pPr>
        <w:widowControl w:val="0"/>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_________________________________</w:t>
      </w:r>
    </w:p>
    <w:p w:rsidR="004C1C57" w:rsidRPr="00C82257" w:rsidRDefault="004C1C57" w:rsidP="0087246F">
      <w:pPr>
        <w:widowControl w:val="0"/>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Контакты (телефон; электронный  адрес): _________________________________</w:t>
      </w:r>
    </w:p>
    <w:p w:rsidR="004C1C57" w:rsidRPr="006568E0" w:rsidRDefault="004C1C57" w:rsidP="00C7710F">
      <w:pPr>
        <w:widowControl w:val="0"/>
        <w:spacing w:after="0" w:line="240" w:lineRule="auto"/>
        <w:jc w:val="center"/>
        <w:rPr>
          <w:rFonts w:ascii="Times New Roman" w:eastAsiaTheme="minorHAnsi" w:hAnsi="Times New Roman" w:cs="Times New Roman"/>
          <w:sz w:val="24"/>
          <w:szCs w:val="24"/>
          <w:lang w:eastAsia="ar-SA"/>
        </w:rPr>
      </w:pPr>
    </w:p>
    <w:p w:rsidR="00375C77" w:rsidRPr="00AE1F57" w:rsidRDefault="00375C77" w:rsidP="00375C77">
      <w:pPr>
        <w:widowControl w:val="0"/>
        <w:spacing w:after="0" w:line="240" w:lineRule="auto"/>
        <w:jc w:val="center"/>
        <w:rPr>
          <w:rFonts w:ascii="Times New Roman" w:eastAsia="Calibri" w:hAnsi="Times New Roman" w:cs="Times New Roman"/>
          <w:b/>
          <w:sz w:val="24"/>
          <w:szCs w:val="24"/>
          <w:lang w:eastAsia="en-US"/>
        </w:rPr>
      </w:pPr>
      <w:r w:rsidRPr="00AE1F57">
        <w:rPr>
          <w:rFonts w:ascii="Times New Roman" w:eastAsia="Calibri" w:hAnsi="Times New Roman" w:cs="Times New Roman"/>
          <w:b/>
          <w:sz w:val="24"/>
          <w:szCs w:val="24"/>
          <w:lang w:eastAsia="en-US"/>
        </w:rPr>
        <w:t xml:space="preserve">Заявка </w:t>
      </w:r>
    </w:p>
    <w:p w:rsidR="00375C77" w:rsidRPr="00AE1F57" w:rsidRDefault="00375C77" w:rsidP="00375C77">
      <w:pPr>
        <w:widowControl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en-US"/>
        </w:rPr>
        <w:t xml:space="preserve">на участие в отборе </w:t>
      </w:r>
      <w:r w:rsidRPr="00AE1F57">
        <w:rPr>
          <w:rFonts w:ascii="Times New Roman" w:eastAsia="Calibri" w:hAnsi="Times New Roman" w:cs="Times New Roman"/>
          <w:b/>
          <w:sz w:val="24"/>
          <w:szCs w:val="24"/>
          <w:lang w:eastAsia="ar-SA"/>
        </w:rPr>
        <w:t>п</w:t>
      </w:r>
      <w:r>
        <w:rPr>
          <w:rFonts w:ascii="Times New Roman" w:eastAsia="Calibri" w:hAnsi="Times New Roman" w:cs="Times New Roman"/>
          <w:b/>
          <w:sz w:val="24"/>
          <w:szCs w:val="24"/>
          <w:lang w:eastAsia="ar-SA"/>
        </w:rPr>
        <w:t xml:space="preserve">олучателя </w:t>
      </w:r>
      <w:r w:rsidRPr="00AE1F57">
        <w:rPr>
          <w:rFonts w:ascii="Times New Roman" w:eastAsia="Calibri" w:hAnsi="Times New Roman" w:cs="Times New Roman"/>
          <w:b/>
          <w:sz w:val="24"/>
          <w:szCs w:val="24"/>
          <w:lang w:eastAsia="ar-SA"/>
        </w:rPr>
        <w:t xml:space="preserve">субсидии </w:t>
      </w:r>
    </w:p>
    <w:p w:rsidR="00375C77" w:rsidRDefault="00375C77" w:rsidP="00375C77">
      <w:pPr>
        <w:widowControl w:val="0"/>
        <w:spacing w:after="0" w:line="240" w:lineRule="auto"/>
        <w:jc w:val="center"/>
        <w:rPr>
          <w:rFonts w:ascii="Times New Roman" w:eastAsia="Calibri" w:hAnsi="Times New Roman" w:cs="Times New Roman"/>
          <w:b/>
          <w:sz w:val="24"/>
          <w:szCs w:val="24"/>
          <w:lang w:eastAsia="en-US"/>
        </w:rPr>
      </w:pPr>
      <w:r w:rsidRPr="00AE1F57">
        <w:rPr>
          <w:rFonts w:ascii="Times New Roman" w:eastAsia="Calibri" w:hAnsi="Times New Roman" w:cs="Times New Roman"/>
          <w:b/>
          <w:sz w:val="24"/>
          <w:szCs w:val="24"/>
          <w:lang w:eastAsia="ar-SA"/>
        </w:rPr>
        <w:t xml:space="preserve">на возмещение  затрат, связанных с </w:t>
      </w:r>
      <w:r w:rsidRPr="00AE1F57">
        <w:rPr>
          <w:rFonts w:ascii="Times New Roman" w:eastAsia="Calibri" w:hAnsi="Times New Roman" w:cs="Times New Roman"/>
          <w:b/>
          <w:sz w:val="24"/>
          <w:szCs w:val="24"/>
          <w:lang w:eastAsia="en-US"/>
        </w:rPr>
        <w:t xml:space="preserve">оказанием </w:t>
      </w:r>
      <w:r w:rsidRPr="00C650AB">
        <w:rPr>
          <w:rFonts w:ascii="Times New Roman" w:eastAsia="Calibri" w:hAnsi="Times New Roman" w:cs="Times New Roman"/>
          <w:b/>
          <w:sz w:val="24"/>
          <w:szCs w:val="24"/>
          <w:lang w:eastAsia="en-US"/>
        </w:rPr>
        <w:t xml:space="preserve">услуг по погребению умерших жителей </w:t>
      </w:r>
    </w:p>
    <w:p w:rsidR="00375C77" w:rsidRPr="00AE1F57" w:rsidRDefault="00375C77" w:rsidP="00375C77">
      <w:pPr>
        <w:widowControl w:val="0"/>
        <w:spacing w:after="0" w:line="240" w:lineRule="auto"/>
        <w:jc w:val="center"/>
        <w:rPr>
          <w:rFonts w:ascii="Times New Roman" w:eastAsia="Calibri" w:hAnsi="Times New Roman" w:cs="Times New Roman"/>
          <w:b/>
          <w:sz w:val="24"/>
          <w:szCs w:val="24"/>
          <w:lang w:eastAsia="ar-SA"/>
        </w:rPr>
      </w:pPr>
      <w:r w:rsidRPr="00C650AB">
        <w:rPr>
          <w:rFonts w:ascii="Times New Roman" w:eastAsia="Calibri" w:hAnsi="Times New Roman" w:cs="Times New Roman"/>
          <w:b/>
          <w:sz w:val="24"/>
          <w:szCs w:val="24"/>
          <w:lang w:eastAsia="en-US"/>
        </w:rPr>
        <w:t>в селе Байкит</w:t>
      </w:r>
    </w:p>
    <w:p w:rsidR="00375C77" w:rsidRPr="00AE1F57" w:rsidRDefault="00375C77" w:rsidP="00375C77">
      <w:pPr>
        <w:widowControl w:val="0"/>
        <w:spacing w:after="0" w:line="240" w:lineRule="auto"/>
        <w:ind w:firstLine="567"/>
        <w:jc w:val="both"/>
        <w:rPr>
          <w:rFonts w:ascii="Times New Roman" w:eastAsia="Times New Roman" w:hAnsi="Times New Roman" w:cs="Times New Roman"/>
          <w:sz w:val="24"/>
          <w:szCs w:val="24"/>
          <w:lang w:eastAsia="ar-SA"/>
        </w:rPr>
      </w:pPr>
      <w:r w:rsidRPr="00AE1F57">
        <w:rPr>
          <w:rFonts w:ascii="Times New Roman" w:eastAsia="Calibri" w:hAnsi="Times New Roman" w:cs="Times New Roman"/>
          <w:sz w:val="24"/>
          <w:szCs w:val="24"/>
          <w:lang w:eastAsia="ar-SA"/>
        </w:rPr>
        <w:t xml:space="preserve">Прошу рассмотреть документы для принятия решения о предоставлении субсидии на возмещение  затрат, связанных </w:t>
      </w:r>
      <w:r w:rsidRPr="00AE1F57">
        <w:rPr>
          <w:rFonts w:ascii="Times New Roman" w:eastAsia="Times New Roman" w:hAnsi="Times New Roman" w:cs="Times New Roman"/>
          <w:sz w:val="24"/>
          <w:szCs w:val="24"/>
          <w:lang w:eastAsia="ar-SA"/>
        </w:rPr>
        <w:t xml:space="preserve">с </w:t>
      </w:r>
      <w:r w:rsidRPr="00AE1F57">
        <w:rPr>
          <w:rFonts w:ascii="Times New Roman" w:eastAsia="Calibri" w:hAnsi="Times New Roman" w:cs="Times New Roman"/>
          <w:sz w:val="24"/>
          <w:szCs w:val="24"/>
          <w:lang w:eastAsia="en-US"/>
        </w:rPr>
        <w:t xml:space="preserve">оказанием </w:t>
      </w:r>
      <w:r>
        <w:rPr>
          <w:rFonts w:ascii="Times New Roman" w:eastAsia="Calibri" w:hAnsi="Times New Roman" w:cs="Times New Roman"/>
          <w:sz w:val="24"/>
          <w:szCs w:val="24"/>
          <w:lang w:eastAsia="en-US"/>
        </w:rPr>
        <w:t>услуг</w:t>
      </w:r>
      <w:r w:rsidRPr="00C650AB">
        <w:rPr>
          <w:rFonts w:ascii="Times New Roman" w:eastAsia="Calibri" w:hAnsi="Times New Roman" w:cs="Times New Roman"/>
          <w:sz w:val="24"/>
          <w:szCs w:val="24"/>
          <w:lang w:eastAsia="en-US"/>
        </w:rPr>
        <w:t xml:space="preserve"> по погребению умерших жителей в селе Байкит</w:t>
      </w:r>
    </w:p>
    <w:p w:rsidR="00375C77" w:rsidRPr="00AE1F57" w:rsidRDefault="00375C77" w:rsidP="00375C77">
      <w:pPr>
        <w:widowControl w:val="0"/>
        <w:spacing w:after="0" w:line="240" w:lineRule="auto"/>
        <w:ind w:firstLine="567"/>
        <w:jc w:val="both"/>
        <w:rPr>
          <w:rFonts w:ascii="Times New Roman" w:eastAsia="Calibri" w:hAnsi="Times New Roman" w:cs="Times New Roman"/>
          <w:sz w:val="24"/>
          <w:szCs w:val="24"/>
          <w:lang w:eastAsia="ar-SA"/>
        </w:rPr>
      </w:pPr>
      <w:r w:rsidRPr="00AE1F57">
        <w:rPr>
          <w:rFonts w:ascii="Times New Roman" w:eastAsia="Calibri" w:hAnsi="Times New Roman" w:cs="Times New Roman"/>
          <w:sz w:val="24"/>
          <w:szCs w:val="24"/>
          <w:lang w:eastAsia="ar-SA"/>
        </w:rPr>
        <w:t xml:space="preserve">______________________________________________________________ </w:t>
      </w:r>
    </w:p>
    <w:p w:rsidR="00375C77" w:rsidRPr="00AE1F57" w:rsidRDefault="00375C77" w:rsidP="00375C77">
      <w:pPr>
        <w:widowControl w:val="0"/>
        <w:spacing w:after="0" w:line="240" w:lineRule="auto"/>
        <w:ind w:firstLine="567"/>
        <w:contextualSpacing/>
        <w:jc w:val="center"/>
        <w:rPr>
          <w:rFonts w:ascii="Times New Roman" w:eastAsia="Calibri" w:hAnsi="Times New Roman" w:cs="Times New Roman"/>
          <w:sz w:val="24"/>
          <w:szCs w:val="24"/>
          <w:lang w:eastAsia="ar-SA"/>
        </w:rPr>
      </w:pPr>
      <w:r w:rsidRPr="00AE1F57">
        <w:rPr>
          <w:rFonts w:ascii="Times New Roman" w:eastAsia="Calibri" w:hAnsi="Times New Roman" w:cs="Times New Roman"/>
          <w:sz w:val="24"/>
          <w:szCs w:val="24"/>
          <w:lang w:eastAsia="ar-SA"/>
        </w:rPr>
        <w:t>(наименование  участника отбора  получателя  субсидии)</w:t>
      </w:r>
    </w:p>
    <w:p w:rsidR="00375C77" w:rsidRPr="00AE1F57" w:rsidRDefault="00375C77" w:rsidP="00375C77">
      <w:pPr>
        <w:tabs>
          <w:tab w:val="left" w:pos="567"/>
        </w:tabs>
        <w:spacing w:after="0" w:line="240" w:lineRule="auto"/>
        <w:ind w:firstLine="567"/>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С Порядком предоставления субсидии юридическим лицам (за исключением госуда</w:t>
      </w:r>
      <w:r w:rsidRPr="00AE1F57">
        <w:rPr>
          <w:rFonts w:ascii="Times New Roman" w:eastAsia="Times New Roman" w:hAnsi="Times New Roman" w:cs="Times New Roman"/>
          <w:sz w:val="24"/>
          <w:szCs w:val="24"/>
        </w:rPr>
        <w:t>р</w:t>
      </w:r>
      <w:r w:rsidRPr="00AE1F57">
        <w:rPr>
          <w:rFonts w:ascii="Times New Roman" w:eastAsia="Times New Roman" w:hAnsi="Times New Roman" w:cs="Times New Roman"/>
          <w:sz w:val="24"/>
          <w:szCs w:val="24"/>
        </w:rPr>
        <w:t xml:space="preserve">ственных (муниципальных) учреждений), индивидуальным предпринимателям, физическим лицам, осуществляющим </w:t>
      </w:r>
      <w:r w:rsidRPr="00C650AB">
        <w:rPr>
          <w:rFonts w:ascii="Times New Roman" w:eastAsia="Times New Roman" w:hAnsi="Times New Roman" w:cs="Times New Roman"/>
          <w:sz w:val="24"/>
          <w:szCs w:val="24"/>
        </w:rPr>
        <w:t xml:space="preserve">услуги по погребению умерших жителей в селе Байкит </w:t>
      </w:r>
      <w:r w:rsidRPr="00AE1F57">
        <w:rPr>
          <w:rFonts w:ascii="Times New Roman" w:eastAsia="Times New Roman" w:hAnsi="Times New Roman" w:cs="Times New Roman"/>
          <w:sz w:val="24"/>
          <w:szCs w:val="24"/>
        </w:rPr>
        <w:t>ознакомлен. Критериям отбора и требованиям,  предусмотренным  пунктами  2.</w:t>
      </w:r>
      <w:r>
        <w:rPr>
          <w:rFonts w:ascii="Times New Roman" w:eastAsia="Times New Roman" w:hAnsi="Times New Roman" w:cs="Times New Roman"/>
          <w:sz w:val="24"/>
          <w:szCs w:val="24"/>
        </w:rPr>
        <w:t>3</w:t>
      </w:r>
      <w:r w:rsidRPr="00AE1F57">
        <w:rPr>
          <w:rFonts w:ascii="Times New Roman" w:eastAsia="Times New Roman" w:hAnsi="Times New Roman" w:cs="Times New Roman"/>
          <w:sz w:val="24"/>
          <w:szCs w:val="24"/>
        </w:rPr>
        <w:t>, 2.</w:t>
      </w:r>
      <w:r>
        <w:rPr>
          <w:rFonts w:ascii="Times New Roman" w:eastAsia="Times New Roman" w:hAnsi="Times New Roman" w:cs="Times New Roman"/>
          <w:sz w:val="24"/>
          <w:szCs w:val="24"/>
        </w:rPr>
        <w:t>4</w:t>
      </w:r>
      <w:r w:rsidRPr="00AE1F57">
        <w:rPr>
          <w:rFonts w:ascii="Times New Roman" w:eastAsia="Times New Roman" w:hAnsi="Times New Roman" w:cs="Times New Roman"/>
          <w:sz w:val="24"/>
          <w:szCs w:val="24"/>
        </w:rPr>
        <w:t xml:space="preserve"> Порядка:</w:t>
      </w:r>
    </w:p>
    <w:p w:rsidR="00375C77" w:rsidRPr="00AE1F57" w:rsidRDefault="00375C77" w:rsidP="00375C77">
      <w:pPr>
        <w:tabs>
          <w:tab w:val="left" w:pos="567"/>
        </w:tabs>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______________________________________________________________</w:t>
      </w:r>
    </w:p>
    <w:p w:rsidR="00375C77" w:rsidRPr="00AE1F57" w:rsidRDefault="00375C77" w:rsidP="00375C77">
      <w:pPr>
        <w:tabs>
          <w:tab w:val="left" w:pos="567"/>
        </w:tabs>
        <w:spacing w:after="0" w:line="240" w:lineRule="auto"/>
        <w:jc w:val="both"/>
        <w:rPr>
          <w:rFonts w:ascii="Times New Roman" w:eastAsia="Times New Roman" w:hAnsi="Times New Roman" w:cs="Times New Roman"/>
          <w:sz w:val="24"/>
          <w:szCs w:val="24"/>
        </w:rPr>
      </w:pPr>
    </w:p>
    <w:p w:rsidR="00375C77" w:rsidRPr="00AE1F57" w:rsidRDefault="00375C77" w:rsidP="00375C77">
      <w:pPr>
        <w:tabs>
          <w:tab w:val="left" w:pos="567"/>
        </w:tabs>
        <w:spacing w:after="0" w:line="240" w:lineRule="auto"/>
        <w:ind w:firstLine="567"/>
        <w:jc w:val="both"/>
        <w:rPr>
          <w:rFonts w:ascii="Times New Roman" w:eastAsia="Calibri" w:hAnsi="Times New Roman" w:cs="Times New Roman"/>
          <w:bCs/>
          <w:sz w:val="24"/>
          <w:szCs w:val="24"/>
        </w:rPr>
      </w:pPr>
      <w:r w:rsidRPr="00AE1F57">
        <w:rPr>
          <w:rFonts w:ascii="Times New Roman" w:eastAsia="Calibri" w:hAnsi="Times New Roman" w:cs="Times New Roman"/>
          <w:bCs/>
          <w:sz w:val="24"/>
          <w:szCs w:val="24"/>
        </w:rPr>
        <w:t>Принимаю ответственность за точность указанной информации.</w:t>
      </w:r>
    </w:p>
    <w:p w:rsidR="00375C77" w:rsidRPr="00AE1F57" w:rsidRDefault="00375C77" w:rsidP="00375C77">
      <w:pPr>
        <w:tabs>
          <w:tab w:val="left" w:pos="567"/>
        </w:tabs>
        <w:spacing w:after="0" w:line="240" w:lineRule="auto"/>
        <w:ind w:firstLine="567"/>
        <w:jc w:val="both"/>
        <w:rPr>
          <w:rFonts w:ascii="Times New Roman" w:eastAsia="Times New Roman" w:hAnsi="Times New Roman" w:cs="Times New Roman"/>
          <w:sz w:val="24"/>
          <w:szCs w:val="24"/>
        </w:rPr>
      </w:pPr>
    </w:p>
    <w:p w:rsidR="00375C77" w:rsidRPr="00AE1F57" w:rsidRDefault="00375C77" w:rsidP="00375C77">
      <w:pPr>
        <w:tabs>
          <w:tab w:val="left" w:pos="567"/>
        </w:tabs>
        <w:spacing w:after="0" w:line="240" w:lineRule="auto"/>
        <w:ind w:firstLine="567"/>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Перечень прилагаемых документов:</w:t>
      </w:r>
    </w:p>
    <w:p w:rsidR="00375C77" w:rsidRPr="00AE1F57" w:rsidRDefault="00375C77" w:rsidP="00375C77">
      <w:pPr>
        <w:tabs>
          <w:tab w:val="left" w:pos="567"/>
        </w:tabs>
        <w:spacing w:after="0" w:line="240" w:lineRule="auto"/>
        <w:ind w:firstLine="567"/>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 Согласие на обработку персональных данных.</w:t>
      </w:r>
    </w:p>
    <w:p w:rsidR="00375C77" w:rsidRPr="00AE1F57" w:rsidRDefault="00375C77" w:rsidP="00375C77">
      <w:pPr>
        <w:tabs>
          <w:tab w:val="left" w:pos="567"/>
        </w:tabs>
        <w:spacing w:after="0" w:line="240" w:lineRule="auto"/>
        <w:ind w:firstLine="567"/>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2. ___________________</w:t>
      </w:r>
    </w:p>
    <w:p w:rsidR="00375C77" w:rsidRPr="00AE1F57" w:rsidRDefault="00375C77" w:rsidP="00375C77">
      <w:pPr>
        <w:tabs>
          <w:tab w:val="left" w:pos="567"/>
        </w:tabs>
        <w:spacing w:after="0" w:line="240" w:lineRule="auto"/>
        <w:ind w:firstLine="567"/>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3.____________________</w:t>
      </w:r>
    </w:p>
    <w:p w:rsidR="00375C77" w:rsidRPr="00AE1F57" w:rsidRDefault="00375C77" w:rsidP="00375C77">
      <w:pPr>
        <w:tabs>
          <w:tab w:val="left" w:pos="567"/>
        </w:tabs>
        <w:spacing w:after="0" w:line="240" w:lineRule="auto"/>
        <w:ind w:firstLine="567"/>
        <w:jc w:val="both"/>
        <w:rPr>
          <w:rFonts w:ascii="Times New Roman" w:eastAsia="Times New Roman" w:hAnsi="Times New Roman" w:cs="Times New Roman"/>
          <w:sz w:val="24"/>
          <w:szCs w:val="24"/>
        </w:rPr>
      </w:pPr>
    </w:p>
    <w:p w:rsidR="00375C77" w:rsidRPr="00AE1F57" w:rsidRDefault="00375C77" w:rsidP="00375C77">
      <w:pPr>
        <w:spacing w:after="0" w:line="240" w:lineRule="auto"/>
        <w:rPr>
          <w:rFonts w:ascii="Times New Roman" w:eastAsia="Calibri" w:hAnsi="Times New Roman" w:cs="Times New Roman"/>
          <w:sz w:val="24"/>
          <w:szCs w:val="24"/>
        </w:rPr>
      </w:pPr>
      <w:r w:rsidRPr="00AE1F57">
        <w:rPr>
          <w:rFonts w:ascii="Times New Roman" w:eastAsia="Calibri" w:hAnsi="Times New Roman" w:cs="Times New Roman"/>
          <w:sz w:val="24"/>
          <w:szCs w:val="24"/>
        </w:rPr>
        <w:t xml:space="preserve">Руководитель организации </w:t>
      </w:r>
    </w:p>
    <w:p w:rsidR="00375C77" w:rsidRPr="00AE1F57" w:rsidRDefault="00375C77" w:rsidP="00375C77">
      <w:pPr>
        <w:spacing w:after="0" w:line="240" w:lineRule="auto"/>
        <w:rPr>
          <w:rFonts w:ascii="Times New Roman" w:eastAsia="Calibri" w:hAnsi="Times New Roman" w:cs="Times New Roman"/>
          <w:sz w:val="24"/>
          <w:szCs w:val="24"/>
        </w:rPr>
      </w:pPr>
      <w:r w:rsidRPr="00AE1F57">
        <w:rPr>
          <w:rFonts w:ascii="Times New Roman" w:eastAsia="Calibri" w:hAnsi="Times New Roman" w:cs="Times New Roman"/>
          <w:sz w:val="24"/>
          <w:szCs w:val="24"/>
        </w:rPr>
        <w:t>получателя субсидии  (должность, Ф.И.О.)   ____________________________________</w:t>
      </w:r>
    </w:p>
    <w:p w:rsidR="00375C77" w:rsidRPr="00AE1F57" w:rsidRDefault="00375C77" w:rsidP="00375C77">
      <w:pPr>
        <w:spacing w:after="0" w:line="240" w:lineRule="auto"/>
        <w:rPr>
          <w:rFonts w:ascii="Times New Roman" w:eastAsia="Calibri" w:hAnsi="Times New Roman" w:cs="Times New Roman"/>
          <w:sz w:val="24"/>
          <w:szCs w:val="24"/>
        </w:rPr>
      </w:pPr>
      <w:r w:rsidRPr="00AE1F57">
        <w:rPr>
          <w:rFonts w:ascii="Times New Roman" w:eastAsia="Calibri" w:hAnsi="Times New Roman" w:cs="Times New Roman"/>
          <w:sz w:val="24"/>
          <w:szCs w:val="24"/>
        </w:rPr>
        <w:t>Подпись, печать _______________________________________</w:t>
      </w:r>
    </w:p>
    <w:p w:rsidR="00375C77" w:rsidRPr="00AE1F57" w:rsidRDefault="00375C77" w:rsidP="00375C77">
      <w:pPr>
        <w:spacing w:after="0" w:line="240" w:lineRule="auto"/>
        <w:jc w:val="both"/>
        <w:rPr>
          <w:rFonts w:ascii="Times New Roman" w:eastAsia="Calibri" w:hAnsi="Times New Roman" w:cs="Times New Roman"/>
          <w:sz w:val="24"/>
          <w:szCs w:val="24"/>
        </w:rPr>
      </w:pPr>
      <w:r w:rsidRPr="00AE1F57">
        <w:rPr>
          <w:rFonts w:ascii="Times New Roman" w:eastAsia="Calibri" w:hAnsi="Times New Roman" w:cs="Times New Roman"/>
          <w:sz w:val="24"/>
          <w:szCs w:val="24"/>
        </w:rPr>
        <w:t>Дата __________________________</w:t>
      </w:r>
    </w:p>
    <w:p w:rsidR="00A71C54" w:rsidRDefault="00A71C54" w:rsidP="00C7710F">
      <w:pPr>
        <w:spacing w:before="144" w:after="144" w:line="240" w:lineRule="auto"/>
        <w:jc w:val="center"/>
        <w:rPr>
          <w:rFonts w:ascii="Times New Roman" w:eastAsia="Calibri" w:hAnsi="Times New Roman" w:cs="Times New Roman"/>
          <w:b/>
          <w:sz w:val="24"/>
          <w:szCs w:val="24"/>
        </w:rPr>
      </w:pPr>
    </w:p>
    <w:p w:rsidR="002F61F9" w:rsidRDefault="002F61F9">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C1C57" w:rsidRPr="00C82257" w:rsidRDefault="004C1C57" w:rsidP="00C7710F">
      <w:pPr>
        <w:spacing w:before="144" w:after="144" w:line="240" w:lineRule="auto"/>
        <w:jc w:val="center"/>
        <w:rPr>
          <w:rFonts w:ascii="Times New Roman" w:eastAsia="Calibri" w:hAnsi="Times New Roman" w:cs="Times New Roman"/>
          <w:b/>
          <w:sz w:val="24"/>
          <w:szCs w:val="24"/>
        </w:rPr>
      </w:pPr>
      <w:r w:rsidRPr="00C82257">
        <w:rPr>
          <w:rFonts w:ascii="Times New Roman" w:eastAsia="Calibri" w:hAnsi="Times New Roman" w:cs="Times New Roman"/>
          <w:b/>
          <w:sz w:val="24"/>
          <w:szCs w:val="24"/>
        </w:rPr>
        <w:t>Согласие на обработку персональных данных</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___________________________________________________________________________________________,</w:t>
      </w:r>
    </w:p>
    <w:p w:rsidR="004C1C57" w:rsidRPr="00C82257" w:rsidRDefault="004C1C57" w:rsidP="00C7710F">
      <w:pPr>
        <w:spacing w:after="0" w:line="240" w:lineRule="auto"/>
        <w:jc w:val="center"/>
        <w:rPr>
          <w:rFonts w:ascii="Times New Roman" w:eastAsia="Calibri" w:hAnsi="Times New Roman" w:cs="Times New Roman"/>
          <w:i/>
          <w:sz w:val="24"/>
          <w:szCs w:val="24"/>
        </w:rPr>
      </w:pPr>
      <w:r w:rsidRPr="00C82257">
        <w:rPr>
          <w:rFonts w:ascii="Times New Roman" w:eastAsia="Calibri" w:hAnsi="Times New Roman" w:cs="Times New Roman"/>
          <w:i/>
          <w:sz w:val="24"/>
          <w:szCs w:val="24"/>
        </w:rPr>
        <w:t>(наименование претендента на получение субсидии)</w:t>
      </w:r>
    </w:p>
    <w:p w:rsidR="004C1C57" w:rsidRPr="00C82257" w:rsidRDefault="004C1C57" w:rsidP="00C7710F">
      <w:pPr>
        <w:spacing w:after="0" w:line="240" w:lineRule="auto"/>
        <w:rPr>
          <w:rFonts w:ascii="Times New Roman" w:eastAsia="Calibri" w:hAnsi="Times New Roman" w:cs="Times New Roman"/>
          <w:i/>
          <w:sz w:val="24"/>
          <w:szCs w:val="24"/>
        </w:rPr>
      </w:pPr>
      <w:r w:rsidRPr="00C82257">
        <w:rPr>
          <w:rFonts w:ascii="Times New Roman" w:eastAsia="Calibri" w:hAnsi="Times New Roman" w:cs="Times New Roman"/>
          <w:sz w:val="24"/>
          <w:szCs w:val="24"/>
        </w:rPr>
        <w:t>Действующего на основании __________________________________________________________________,</w:t>
      </w:r>
    </w:p>
    <w:p w:rsidR="004C1C57" w:rsidRPr="00C82257" w:rsidRDefault="004C1C57" w:rsidP="00C7710F">
      <w:pPr>
        <w:spacing w:after="0" w:line="240" w:lineRule="auto"/>
        <w:jc w:val="center"/>
        <w:rPr>
          <w:rFonts w:ascii="Times New Roman" w:eastAsia="Calibri" w:hAnsi="Times New Roman" w:cs="Times New Roman"/>
          <w:sz w:val="24"/>
          <w:szCs w:val="24"/>
        </w:rPr>
      </w:pPr>
      <w:r w:rsidRPr="00C82257">
        <w:rPr>
          <w:rFonts w:ascii="Times New Roman" w:eastAsia="Calibri" w:hAnsi="Times New Roman" w:cs="Times New Roman"/>
          <w:i/>
          <w:sz w:val="24"/>
          <w:szCs w:val="24"/>
        </w:rPr>
        <w:t>(вид документа, дата выдачи)</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___________________________________________________________________________________________,</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юридический адрес: __________________________________________________________________________,</w:t>
      </w:r>
    </w:p>
    <w:p w:rsidR="004C1C57" w:rsidRPr="00C82257" w:rsidRDefault="004C1C57" w:rsidP="00C7710F">
      <w:pPr>
        <w:spacing w:after="0" w:line="240" w:lineRule="auto"/>
        <w:jc w:val="both"/>
        <w:rPr>
          <w:rFonts w:ascii="Times New Roman" w:eastAsia="Calibri" w:hAnsi="Times New Roman" w:cs="Times New Roman"/>
          <w:sz w:val="24"/>
          <w:szCs w:val="24"/>
        </w:rPr>
      </w:pPr>
    </w:p>
    <w:p w:rsidR="004C1C57" w:rsidRPr="00C82257" w:rsidRDefault="004C1C57" w:rsidP="00C7710F">
      <w:pPr>
        <w:spacing w:after="0" w:line="240" w:lineRule="auto"/>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 xml:space="preserve">согласен (а) на обработку информации Администрацией села </w:t>
      </w:r>
      <w:r w:rsidR="00BB24DE" w:rsidRPr="00C82257">
        <w:rPr>
          <w:rFonts w:ascii="Times New Roman" w:eastAsia="Calibri" w:hAnsi="Times New Roman" w:cs="Times New Roman"/>
          <w:sz w:val="24"/>
          <w:szCs w:val="24"/>
        </w:rPr>
        <w:t>Байкит</w:t>
      </w:r>
      <w:r w:rsidRPr="00C82257">
        <w:rPr>
          <w:rFonts w:ascii="Times New Roman" w:eastAsia="Calibri" w:hAnsi="Times New Roman" w:cs="Times New Roman"/>
          <w:sz w:val="24"/>
          <w:szCs w:val="24"/>
        </w:rPr>
        <w:t>,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4C1C57" w:rsidRPr="00C82257" w:rsidRDefault="004C1C57" w:rsidP="00C7710F">
      <w:pPr>
        <w:spacing w:after="0" w:line="240" w:lineRule="auto"/>
        <w:ind w:firstLine="709"/>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w:t>
      </w:r>
      <w:r w:rsidRPr="00C82257">
        <w:rPr>
          <w:rFonts w:ascii="Times New Roman" w:eastAsia="Calibri" w:hAnsi="Times New Roman" w:cs="Times New Roman"/>
          <w:sz w:val="24"/>
          <w:szCs w:val="24"/>
        </w:rPr>
        <w:t>н</w:t>
      </w:r>
      <w:r w:rsidRPr="00C82257">
        <w:rPr>
          <w:rFonts w:ascii="Times New Roman" w:eastAsia="Calibri" w:hAnsi="Times New Roman" w:cs="Times New Roman"/>
          <w:sz w:val="24"/>
          <w:szCs w:val="24"/>
        </w:rPr>
        <w:t xml:space="preserve">ных способов обработки данных приведено в  Федеральном законе от 27.07.2006 </w:t>
      </w:r>
      <w:r w:rsidR="004647AC">
        <w:rPr>
          <w:rFonts w:ascii="Times New Roman" w:eastAsia="Calibri" w:hAnsi="Times New Roman" w:cs="Times New Roman"/>
          <w:sz w:val="24"/>
          <w:szCs w:val="24"/>
        </w:rPr>
        <w:t xml:space="preserve">г. </w:t>
      </w:r>
      <w:r w:rsidRPr="00C82257">
        <w:rPr>
          <w:rFonts w:ascii="Times New Roman" w:eastAsia="Calibri" w:hAnsi="Times New Roman" w:cs="Times New Roman"/>
          <w:sz w:val="24"/>
          <w:szCs w:val="24"/>
        </w:rPr>
        <w:t>№ 152-ФЗ «О персональных данных», а также на передачу такой информации третьим лицам, в случ</w:t>
      </w:r>
      <w:r w:rsidRPr="00C82257">
        <w:rPr>
          <w:rFonts w:ascii="Times New Roman" w:eastAsia="Calibri" w:hAnsi="Times New Roman" w:cs="Times New Roman"/>
          <w:sz w:val="24"/>
          <w:szCs w:val="24"/>
        </w:rPr>
        <w:t>а</w:t>
      </w:r>
      <w:r w:rsidRPr="00C82257">
        <w:rPr>
          <w:rFonts w:ascii="Times New Roman" w:eastAsia="Calibri" w:hAnsi="Times New Roman" w:cs="Times New Roman"/>
          <w:sz w:val="24"/>
          <w:szCs w:val="24"/>
        </w:rPr>
        <w:t>ях, установленных нормативными документами вышестоящих органов и законодательством.</w:t>
      </w:r>
    </w:p>
    <w:p w:rsidR="004C1C57" w:rsidRPr="00C82257" w:rsidRDefault="004C1C57" w:rsidP="00C7710F">
      <w:pPr>
        <w:spacing w:after="0" w:line="240" w:lineRule="auto"/>
        <w:ind w:firstLine="709"/>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Настоящее согласие действует бессрочно.</w:t>
      </w:r>
    </w:p>
    <w:p w:rsidR="004C1C57" w:rsidRPr="00C82257" w:rsidRDefault="004C1C57" w:rsidP="00C7710F">
      <w:pPr>
        <w:spacing w:after="0" w:line="240" w:lineRule="auto"/>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w:t>
      </w:r>
      <w:r w:rsidRPr="00C82257">
        <w:rPr>
          <w:rFonts w:ascii="Times New Roman" w:eastAsia="Calibri" w:hAnsi="Times New Roman" w:cs="Times New Roman"/>
          <w:sz w:val="24"/>
          <w:szCs w:val="24"/>
        </w:rPr>
        <w:t>ь</w:t>
      </w:r>
      <w:r w:rsidRPr="00C82257">
        <w:rPr>
          <w:rFonts w:ascii="Times New Roman" w:eastAsia="Calibri" w:hAnsi="Times New Roman" w:cs="Times New Roman"/>
          <w:sz w:val="24"/>
          <w:szCs w:val="24"/>
        </w:rPr>
        <w:t>менным заявлением.</w:t>
      </w:r>
    </w:p>
    <w:p w:rsidR="004C1C57" w:rsidRPr="00C82257" w:rsidRDefault="004C1C57" w:rsidP="00C7710F">
      <w:pPr>
        <w:spacing w:after="0" w:line="240" w:lineRule="auto"/>
        <w:jc w:val="both"/>
        <w:rPr>
          <w:rFonts w:ascii="Times New Roman" w:eastAsia="Calibri" w:hAnsi="Times New Roman" w:cs="Times New Roman"/>
          <w:sz w:val="24"/>
          <w:szCs w:val="24"/>
        </w:rPr>
      </w:pP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 20    г.                       __________________                           _________________</w:t>
      </w:r>
    </w:p>
    <w:p w:rsidR="004C1C57" w:rsidRPr="00C82257" w:rsidRDefault="004C1C57" w:rsidP="00C7710F">
      <w:pPr>
        <w:spacing w:after="0" w:line="240" w:lineRule="auto"/>
        <w:jc w:val="center"/>
        <w:rPr>
          <w:rFonts w:ascii="Times New Roman" w:eastAsia="Calibri" w:hAnsi="Times New Roman" w:cs="Times New Roman"/>
          <w:sz w:val="24"/>
          <w:szCs w:val="24"/>
        </w:rPr>
      </w:pPr>
      <w:r w:rsidRPr="00C82257">
        <w:rPr>
          <w:rFonts w:ascii="Times New Roman" w:eastAsia="Calibri" w:hAnsi="Times New Roman" w:cs="Times New Roman"/>
          <w:i/>
          <w:sz w:val="24"/>
          <w:szCs w:val="24"/>
        </w:rPr>
        <w:t xml:space="preserve">                                                           </w:t>
      </w:r>
      <w:r w:rsidRPr="00C82257">
        <w:rPr>
          <w:rFonts w:ascii="Times New Roman" w:eastAsia="Calibri" w:hAnsi="Times New Roman" w:cs="Times New Roman"/>
          <w:sz w:val="24"/>
          <w:szCs w:val="24"/>
        </w:rPr>
        <w:t>Подпись                                                       ФИО</w:t>
      </w:r>
    </w:p>
    <w:p w:rsidR="004C1C57" w:rsidRPr="00C82257" w:rsidRDefault="004C1C57" w:rsidP="00C7710F">
      <w:pPr>
        <w:spacing w:before="144" w:after="144" w:line="240" w:lineRule="auto"/>
        <w:ind w:firstLine="426"/>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4C1C57" w:rsidRPr="00C82257" w:rsidRDefault="004C1C57" w:rsidP="00C7710F">
      <w:pPr>
        <w:spacing w:before="60" w:after="6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 20    г.                        __________________                              _________________</w:t>
      </w:r>
    </w:p>
    <w:p w:rsidR="004C1C57" w:rsidRPr="00C82257" w:rsidRDefault="004C1C57" w:rsidP="00C7710F">
      <w:pPr>
        <w:spacing w:after="0" w:line="240" w:lineRule="auto"/>
        <w:jc w:val="center"/>
        <w:rPr>
          <w:rFonts w:ascii="Times New Roman" w:eastAsia="Calibri" w:hAnsi="Times New Roman" w:cs="Times New Roman"/>
          <w:sz w:val="24"/>
          <w:szCs w:val="24"/>
        </w:rPr>
      </w:pPr>
      <w:r w:rsidRPr="00C82257">
        <w:rPr>
          <w:rFonts w:ascii="Times New Roman" w:eastAsia="Calibri" w:hAnsi="Times New Roman" w:cs="Times New Roman"/>
          <w:sz w:val="24"/>
          <w:szCs w:val="24"/>
        </w:rPr>
        <w:t xml:space="preserve">                                                                 Подпись                                                     ФИО</w:t>
      </w:r>
    </w:p>
    <w:p w:rsidR="004C1C57" w:rsidRPr="00C82257" w:rsidRDefault="004C1C57" w:rsidP="00C7710F">
      <w:pPr>
        <w:tabs>
          <w:tab w:val="left" w:pos="2955"/>
        </w:tabs>
        <w:spacing w:after="0" w:line="240" w:lineRule="auto"/>
        <w:rPr>
          <w:rFonts w:ascii="Times New Roman" w:eastAsia="Calibri" w:hAnsi="Times New Roman" w:cs="Times New Roman"/>
          <w:sz w:val="24"/>
          <w:szCs w:val="24"/>
        </w:rPr>
      </w:pPr>
    </w:p>
    <w:p w:rsidR="004C1C57" w:rsidRPr="00C82257" w:rsidRDefault="004C1C57" w:rsidP="00C7710F">
      <w:pPr>
        <w:tabs>
          <w:tab w:val="left" w:pos="567"/>
        </w:tabs>
        <w:spacing w:after="0" w:line="240" w:lineRule="auto"/>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284"/>
        <w:jc w:val="both"/>
        <w:rPr>
          <w:rFonts w:ascii="Times New Roman" w:eastAsia="Times New Roman" w:hAnsi="Times New Roman" w:cs="Times New Roman"/>
          <w:sz w:val="24"/>
          <w:szCs w:val="24"/>
        </w:rPr>
      </w:pP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u w:val="single"/>
        </w:rPr>
      </w:pPr>
    </w:p>
    <w:p w:rsidR="00570058" w:rsidRPr="00C82257" w:rsidRDefault="00570058" w:rsidP="00C7710F">
      <w:pPr>
        <w:spacing w:line="240" w:lineRule="auto"/>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br w:type="page"/>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t>Приложение № 2</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rPr>
        <w:t>к Порядку предоставления субсидии</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44930" w:rsidRDefault="004C1C57" w:rsidP="00C7710F">
      <w:pPr>
        <w:widowControl w:val="0"/>
        <w:spacing w:after="0" w:line="240" w:lineRule="auto"/>
        <w:rPr>
          <w:rFonts w:ascii="Times New Roman" w:eastAsia="Times New Roman" w:hAnsi="Times New Roman" w:cs="Times New Roman"/>
          <w:sz w:val="24"/>
          <w:szCs w:val="24"/>
          <w:lang w:eastAsia="ar-SA"/>
        </w:rPr>
      </w:pPr>
    </w:p>
    <w:p w:rsidR="00DA2D4D" w:rsidRPr="001257BC"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1257BC">
        <w:rPr>
          <w:rFonts w:ascii="Times New Roman" w:eastAsia="Times New Roman" w:hAnsi="Times New Roman" w:cs="Times New Roman"/>
          <w:b/>
          <w:bCs/>
          <w:sz w:val="24"/>
          <w:szCs w:val="24"/>
          <w:lang w:eastAsia="ar-SA"/>
        </w:rPr>
        <w:t>Калькуляция себестоимости услуг</w:t>
      </w:r>
      <w:r w:rsidR="00A26CDE" w:rsidRPr="001257BC">
        <w:rPr>
          <w:rFonts w:ascii="Times New Roman" w:eastAsia="Times New Roman" w:hAnsi="Times New Roman" w:cs="Times New Roman"/>
          <w:b/>
          <w:bCs/>
          <w:sz w:val="24"/>
          <w:szCs w:val="24"/>
          <w:lang w:eastAsia="ar-SA"/>
        </w:rPr>
        <w:t xml:space="preserve"> </w:t>
      </w:r>
    </w:p>
    <w:p w:rsidR="001257BC" w:rsidRPr="001257BC" w:rsidRDefault="001257BC"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1257BC">
        <w:rPr>
          <w:rFonts w:ascii="Times New Roman" w:eastAsia="Times New Roman" w:hAnsi="Times New Roman" w:cs="Times New Roman"/>
          <w:b/>
          <w:bCs/>
          <w:sz w:val="24"/>
          <w:szCs w:val="24"/>
          <w:lang w:eastAsia="ar-SA"/>
        </w:rPr>
        <w:t xml:space="preserve">по погребению умерших жителей в селе Байкит </w:t>
      </w:r>
    </w:p>
    <w:p w:rsidR="004C1C57" w:rsidRPr="001257BC"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1257BC">
        <w:rPr>
          <w:rFonts w:ascii="Times New Roman" w:eastAsia="Times New Roman" w:hAnsi="Times New Roman" w:cs="Times New Roman"/>
          <w:b/>
          <w:bCs/>
          <w:sz w:val="24"/>
          <w:szCs w:val="24"/>
          <w:lang w:eastAsia="ar-SA"/>
        </w:rPr>
        <w:t>за ____________ 202_ год</w:t>
      </w:r>
    </w:p>
    <w:p w:rsidR="004C1C57" w:rsidRPr="00C82257"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bl>
      <w:tblPr>
        <w:tblW w:w="8736" w:type="dxa"/>
        <w:tblLook w:val="04A0"/>
      </w:tblPr>
      <w:tblGrid>
        <w:gridCol w:w="95"/>
        <w:gridCol w:w="662"/>
        <w:gridCol w:w="1296"/>
        <w:gridCol w:w="281"/>
        <w:gridCol w:w="1125"/>
        <w:gridCol w:w="280"/>
        <w:gridCol w:w="283"/>
        <w:gridCol w:w="2088"/>
        <w:gridCol w:w="1086"/>
        <w:gridCol w:w="219"/>
        <w:gridCol w:w="1321"/>
      </w:tblGrid>
      <w:tr w:rsidR="00AE1F57" w:rsidRPr="00C82257" w:rsidTr="004C1C57">
        <w:trPr>
          <w:gridBefore w:val="1"/>
          <w:wBefore w:w="95" w:type="dxa"/>
          <w:trHeight w:val="600"/>
        </w:trPr>
        <w:tc>
          <w:tcPr>
            <w:tcW w:w="662" w:type="dxa"/>
            <w:tcBorders>
              <w:top w:val="single" w:sz="4" w:space="0" w:color="auto"/>
              <w:left w:val="single" w:sz="4" w:space="0" w:color="auto"/>
              <w:bottom w:val="single" w:sz="4" w:space="0" w:color="auto"/>
              <w:right w:val="single" w:sz="4" w:space="0" w:color="auto"/>
            </w:tcBorders>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п/п</w:t>
            </w:r>
          </w:p>
        </w:tc>
        <w:tc>
          <w:tcPr>
            <w:tcW w:w="6439" w:type="dxa"/>
            <w:gridSpan w:val="7"/>
            <w:tcBorders>
              <w:top w:val="single" w:sz="4" w:space="0" w:color="auto"/>
              <w:left w:val="nil"/>
              <w:bottom w:val="single" w:sz="4" w:space="0" w:color="auto"/>
              <w:right w:val="single" w:sz="4" w:space="0" w:color="auto"/>
            </w:tcBorders>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Наименование статей</w:t>
            </w:r>
          </w:p>
        </w:tc>
        <w:tc>
          <w:tcPr>
            <w:tcW w:w="1540" w:type="dxa"/>
            <w:gridSpan w:val="2"/>
            <w:tcBorders>
              <w:top w:val="single" w:sz="4" w:space="0" w:color="auto"/>
              <w:left w:val="nil"/>
              <w:bottom w:val="single" w:sz="4" w:space="0" w:color="auto"/>
              <w:right w:val="single" w:sz="4" w:space="0" w:color="auto"/>
            </w:tcBorders>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Сумма, ру</w:t>
            </w:r>
            <w:r w:rsidRPr="00C82257">
              <w:rPr>
                <w:rFonts w:ascii="Times New Roman" w:eastAsia="Times New Roman" w:hAnsi="Times New Roman" w:cs="Times New Roman"/>
                <w:sz w:val="24"/>
                <w:szCs w:val="24"/>
                <w:lang w:eastAsia="ar-SA"/>
              </w:rPr>
              <w:t>б</w:t>
            </w:r>
            <w:r w:rsidRPr="00C82257">
              <w:rPr>
                <w:rFonts w:ascii="Times New Roman" w:eastAsia="Times New Roman" w:hAnsi="Times New Roman" w:cs="Times New Roman"/>
                <w:sz w:val="24"/>
                <w:szCs w:val="24"/>
                <w:lang w:eastAsia="ar-SA"/>
              </w:rPr>
              <w:t>лей</w:t>
            </w: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1</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2</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A26CDE">
        <w:trPr>
          <w:gridBefore w:val="1"/>
          <w:wBefore w:w="95" w:type="dxa"/>
          <w:trHeight w:val="353"/>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3</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4</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5</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Руководитель</w:t>
            </w: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125"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3" w:type="dxa"/>
          </w:tcPr>
          <w:p w:rsidR="004C1C57" w:rsidRPr="00537AFE" w:rsidRDefault="004C1C57" w:rsidP="00C7710F">
            <w:pPr>
              <w:widowControl w:val="0"/>
              <w:spacing w:after="0" w:line="240" w:lineRule="auto"/>
              <w:jc w:val="right"/>
              <w:rPr>
                <w:rFonts w:ascii="Times New Roman" w:eastAsia="Times New Roman" w:hAnsi="Times New Roman" w:cs="Times New Roman"/>
                <w:sz w:val="24"/>
                <w:szCs w:val="24"/>
                <w:lang w:eastAsia="ar-SA"/>
              </w:rPr>
            </w:pPr>
          </w:p>
        </w:tc>
        <w:tc>
          <w:tcPr>
            <w:tcW w:w="2088"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(ПОДПИСЬ)</w:t>
            </w: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(РАСШИФРОВКА ПО</w:t>
            </w:r>
            <w:r w:rsidRPr="00537AFE">
              <w:rPr>
                <w:rFonts w:ascii="Times New Roman" w:eastAsia="Times New Roman" w:hAnsi="Times New Roman" w:cs="Times New Roman"/>
                <w:sz w:val="24"/>
                <w:szCs w:val="24"/>
                <w:vertAlign w:val="superscript"/>
                <w:lang w:eastAsia="ar-SA"/>
              </w:rPr>
              <w:t>Д</w:t>
            </w:r>
            <w:r w:rsidRPr="00537AFE">
              <w:rPr>
                <w:rFonts w:ascii="Times New Roman" w:eastAsia="Times New Roman" w:hAnsi="Times New Roman" w:cs="Times New Roman"/>
                <w:sz w:val="24"/>
                <w:szCs w:val="24"/>
                <w:vertAlign w:val="superscript"/>
                <w:lang w:eastAsia="ar-SA"/>
              </w:rPr>
              <w:t>ПИСИ)</w:t>
            </w: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Главный бухга</w:t>
            </w:r>
            <w:r w:rsidRPr="00537AFE">
              <w:rPr>
                <w:rFonts w:ascii="Times New Roman" w:eastAsia="Times New Roman" w:hAnsi="Times New Roman" w:cs="Times New Roman"/>
                <w:sz w:val="24"/>
                <w:szCs w:val="24"/>
                <w:lang w:eastAsia="ar-SA"/>
              </w:rPr>
              <w:t>л</w:t>
            </w:r>
            <w:r w:rsidRPr="00537AFE">
              <w:rPr>
                <w:rFonts w:ascii="Times New Roman" w:eastAsia="Times New Roman" w:hAnsi="Times New Roman" w:cs="Times New Roman"/>
                <w:sz w:val="24"/>
                <w:szCs w:val="24"/>
                <w:lang w:eastAsia="ar-SA"/>
              </w:rPr>
              <w:t>тер</w:t>
            </w: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hideMark/>
          </w:tcPr>
          <w:p w:rsidR="004C1C57" w:rsidRPr="00537AFE" w:rsidRDefault="004C1C57" w:rsidP="00C7710F">
            <w:pPr>
              <w:widowControl w:val="0"/>
              <w:spacing w:after="0" w:line="240" w:lineRule="auto"/>
              <w:jc w:val="right"/>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w:t>
            </w:r>
          </w:p>
        </w:tc>
        <w:tc>
          <w:tcPr>
            <w:tcW w:w="2088"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w:t>
            </w: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(ПОДПИСЬ)</w:t>
            </w: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(РАСШИФРОВКА ПО</w:t>
            </w:r>
            <w:r w:rsidRPr="00537AFE">
              <w:rPr>
                <w:rFonts w:ascii="Times New Roman" w:eastAsia="Times New Roman" w:hAnsi="Times New Roman" w:cs="Times New Roman"/>
                <w:sz w:val="24"/>
                <w:szCs w:val="24"/>
                <w:vertAlign w:val="superscript"/>
                <w:lang w:eastAsia="ar-SA"/>
              </w:rPr>
              <w:t>Д</w:t>
            </w:r>
            <w:r w:rsidRPr="00537AFE">
              <w:rPr>
                <w:rFonts w:ascii="Times New Roman" w:eastAsia="Times New Roman" w:hAnsi="Times New Roman" w:cs="Times New Roman"/>
                <w:sz w:val="24"/>
                <w:szCs w:val="24"/>
                <w:vertAlign w:val="superscript"/>
                <w:lang w:eastAsia="ar-SA"/>
              </w:rPr>
              <w:t>ПИСИ)</w:t>
            </w: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Экономист</w:t>
            </w: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hideMark/>
          </w:tcPr>
          <w:p w:rsidR="004C1C57" w:rsidRPr="00537AFE" w:rsidRDefault="004C1C57" w:rsidP="00C7710F">
            <w:pPr>
              <w:widowControl w:val="0"/>
              <w:spacing w:after="0" w:line="240" w:lineRule="auto"/>
              <w:jc w:val="right"/>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w:t>
            </w:r>
          </w:p>
        </w:tc>
        <w:tc>
          <w:tcPr>
            <w:tcW w:w="2088"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w:t>
            </w:r>
          </w:p>
        </w:tc>
      </w:tr>
      <w:tr w:rsidR="004C1C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(ПОДПИСЬ)</w:t>
            </w: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(РАСШИФРОВКА ПО</w:t>
            </w:r>
            <w:r w:rsidRPr="00537AFE">
              <w:rPr>
                <w:rFonts w:ascii="Times New Roman" w:eastAsia="Times New Roman" w:hAnsi="Times New Roman" w:cs="Times New Roman"/>
                <w:sz w:val="24"/>
                <w:szCs w:val="24"/>
                <w:vertAlign w:val="superscript"/>
                <w:lang w:eastAsia="ar-SA"/>
              </w:rPr>
              <w:t>Д</w:t>
            </w:r>
            <w:r w:rsidRPr="00537AFE">
              <w:rPr>
                <w:rFonts w:ascii="Times New Roman" w:eastAsia="Times New Roman" w:hAnsi="Times New Roman" w:cs="Times New Roman"/>
                <w:sz w:val="24"/>
                <w:szCs w:val="24"/>
                <w:vertAlign w:val="superscript"/>
                <w:lang w:eastAsia="ar-SA"/>
              </w:rPr>
              <w:t>ПИСИ)</w:t>
            </w: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bl>
    <w:p w:rsidR="004C1C57" w:rsidRPr="00537AFE"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537AFE" w:rsidRDefault="004C1C57" w:rsidP="00C7710F">
      <w:pPr>
        <w:widowControl w:val="0"/>
        <w:tabs>
          <w:tab w:val="left" w:pos="6015"/>
        </w:tabs>
        <w:spacing w:after="0" w:line="240" w:lineRule="auto"/>
        <w:rPr>
          <w:rFonts w:ascii="Times New Roman" w:eastAsia="Times New Roman" w:hAnsi="Times New Roman" w:cs="Times New Roman"/>
          <w:sz w:val="24"/>
          <w:szCs w:val="24"/>
          <w:lang w:eastAsia="ar-SA"/>
        </w:rPr>
      </w:pPr>
    </w:p>
    <w:p w:rsidR="00570058" w:rsidRPr="00537AFE" w:rsidRDefault="00570058" w:rsidP="00C7710F">
      <w:pPr>
        <w:spacing w:line="240" w:lineRule="auto"/>
        <w:rPr>
          <w:rFonts w:ascii="Times New Roman" w:eastAsia="Times New Roman" w:hAnsi="Times New Roman" w:cs="Times New Roman"/>
          <w:sz w:val="24"/>
          <w:szCs w:val="24"/>
        </w:rPr>
      </w:pPr>
      <w:r w:rsidRPr="00537AFE">
        <w:rPr>
          <w:rFonts w:ascii="Times New Roman" w:eastAsia="Times New Roman" w:hAnsi="Times New Roman" w:cs="Times New Roman"/>
          <w:sz w:val="24"/>
          <w:szCs w:val="24"/>
        </w:rPr>
        <w:br w:type="page"/>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t>Приложение № 3</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к Порядку предоставления субсидии</w:t>
      </w: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rPr>
      </w:pP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ПРОЕКТ</w:t>
      </w:r>
    </w:p>
    <w:p w:rsidR="004C1C57" w:rsidRPr="00C82257" w:rsidRDefault="004C1C57" w:rsidP="00C7710F">
      <w:pPr>
        <w:tabs>
          <w:tab w:val="left" w:pos="567"/>
        </w:tabs>
        <w:spacing w:after="0" w:line="240" w:lineRule="auto"/>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sz w:val="24"/>
          <w:szCs w:val="24"/>
        </w:rPr>
        <w:t xml:space="preserve">  </w:t>
      </w:r>
    </w:p>
    <w:p w:rsidR="007D55B9" w:rsidRPr="00AE1F57" w:rsidRDefault="007D55B9" w:rsidP="007D55B9">
      <w:pPr>
        <w:widowControl w:val="0"/>
        <w:spacing w:after="0" w:line="240" w:lineRule="auto"/>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b/>
          <w:sz w:val="24"/>
          <w:szCs w:val="24"/>
          <w:lang w:eastAsia="ar-SA"/>
        </w:rPr>
        <w:t xml:space="preserve">Соглашение </w:t>
      </w:r>
    </w:p>
    <w:p w:rsidR="007D55B9" w:rsidRPr="00AE1F57" w:rsidRDefault="007D55B9" w:rsidP="007D55B9">
      <w:pPr>
        <w:widowControl w:val="0"/>
        <w:spacing w:after="0" w:line="240" w:lineRule="auto"/>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b/>
          <w:sz w:val="24"/>
          <w:szCs w:val="24"/>
          <w:lang w:eastAsia="ar-SA"/>
        </w:rPr>
        <w:t xml:space="preserve">о предоставлении из бюджета муниципального образования сельского поселения села Байкит субсидии в порядке возмещения затрат, связанных с </w:t>
      </w:r>
      <w:r w:rsidRPr="00AE1F57">
        <w:rPr>
          <w:rFonts w:ascii="Times New Roman" w:eastAsia="Calibri" w:hAnsi="Times New Roman" w:cs="Times New Roman"/>
          <w:b/>
          <w:sz w:val="24"/>
          <w:szCs w:val="24"/>
          <w:lang w:eastAsia="en-US"/>
        </w:rPr>
        <w:t xml:space="preserve">оказанием </w:t>
      </w:r>
      <w:r>
        <w:rPr>
          <w:rFonts w:ascii="Times New Roman" w:eastAsia="Calibri" w:hAnsi="Times New Roman" w:cs="Times New Roman"/>
          <w:b/>
          <w:sz w:val="24"/>
          <w:szCs w:val="24"/>
          <w:lang w:eastAsia="en-US"/>
        </w:rPr>
        <w:t>услуг</w:t>
      </w:r>
      <w:r w:rsidRPr="00C650AB">
        <w:rPr>
          <w:rFonts w:ascii="Times New Roman" w:eastAsia="Calibri" w:hAnsi="Times New Roman" w:cs="Times New Roman"/>
          <w:b/>
          <w:sz w:val="24"/>
          <w:szCs w:val="24"/>
          <w:lang w:eastAsia="en-US"/>
        </w:rPr>
        <w:t xml:space="preserve"> по погр</w:t>
      </w:r>
      <w:r w:rsidRPr="00C650AB">
        <w:rPr>
          <w:rFonts w:ascii="Times New Roman" w:eastAsia="Calibri" w:hAnsi="Times New Roman" w:cs="Times New Roman"/>
          <w:b/>
          <w:sz w:val="24"/>
          <w:szCs w:val="24"/>
          <w:lang w:eastAsia="en-US"/>
        </w:rPr>
        <w:t>е</w:t>
      </w:r>
      <w:r w:rsidRPr="00C650AB">
        <w:rPr>
          <w:rFonts w:ascii="Times New Roman" w:eastAsia="Calibri" w:hAnsi="Times New Roman" w:cs="Times New Roman"/>
          <w:b/>
          <w:sz w:val="24"/>
          <w:szCs w:val="24"/>
          <w:lang w:eastAsia="en-US"/>
        </w:rPr>
        <w:t>бению умерших жителей в селе Байкит</w:t>
      </w:r>
    </w:p>
    <w:p w:rsidR="007D55B9" w:rsidRPr="00AE1F57" w:rsidRDefault="007D55B9" w:rsidP="007D55B9">
      <w:pPr>
        <w:widowControl w:val="0"/>
        <w:spacing w:after="0" w:line="240" w:lineRule="auto"/>
        <w:jc w:val="center"/>
        <w:rPr>
          <w:rFonts w:ascii="Times New Roman" w:eastAsia="Times New Roman" w:hAnsi="Times New Roman" w:cs="Times New Roman"/>
          <w:b/>
          <w:sz w:val="24"/>
          <w:szCs w:val="24"/>
          <w:lang w:eastAsia="ar-SA"/>
        </w:rPr>
      </w:pPr>
    </w:p>
    <w:p w:rsidR="007D55B9" w:rsidRPr="00AE1F57" w:rsidRDefault="007D55B9" w:rsidP="007D55B9">
      <w:pPr>
        <w:widowControl w:val="0"/>
        <w:spacing w:after="0" w:line="240" w:lineRule="auto"/>
        <w:jc w:val="center"/>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№____</w:t>
      </w:r>
    </w:p>
    <w:p w:rsidR="007D55B9" w:rsidRPr="00AE1F57" w:rsidRDefault="007D55B9" w:rsidP="007D55B9">
      <w:pPr>
        <w:widowControl w:val="0"/>
        <w:spacing w:after="0" w:line="240" w:lineRule="auto"/>
        <w:jc w:val="center"/>
        <w:rPr>
          <w:rFonts w:ascii="Times New Roman" w:eastAsia="Times New Roman" w:hAnsi="Times New Roman" w:cs="Times New Roman"/>
          <w:b/>
          <w:sz w:val="24"/>
          <w:szCs w:val="24"/>
          <w:lang w:eastAsia="ar-SA"/>
        </w:rPr>
      </w:pPr>
    </w:p>
    <w:p w:rsidR="007D55B9" w:rsidRPr="00AE1F57" w:rsidRDefault="007D55B9" w:rsidP="007D55B9">
      <w:pPr>
        <w:widowControl w:val="0"/>
        <w:spacing w:after="0" w:line="240" w:lineRule="auto"/>
        <w:contextualSpacing/>
        <w:jc w:val="center"/>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село  Байкит  Эвенкийского  муниципального  района  Красноярского  края</w:t>
      </w:r>
    </w:p>
    <w:p w:rsidR="007D55B9" w:rsidRPr="00AE1F57" w:rsidRDefault="007D55B9" w:rsidP="007D55B9">
      <w:pPr>
        <w:widowControl w:val="0"/>
        <w:spacing w:after="0" w:line="240" w:lineRule="auto"/>
        <w:contextualSpacing/>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sz w:val="24"/>
          <w:szCs w:val="24"/>
          <w:lang w:eastAsia="ar-SA"/>
        </w:rPr>
        <w:t>«___»__________20___г.</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lang w:eastAsia="ar-SA"/>
        </w:rPr>
      </w:pPr>
    </w:p>
    <w:p w:rsidR="007D55B9" w:rsidRPr="00AE1F57" w:rsidRDefault="007D55B9" w:rsidP="007D55B9">
      <w:pPr>
        <w:widowControl w:val="0"/>
        <w:spacing w:after="0" w:line="240" w:lineRule="auto"/>
        <w:ind w:firstLine="871"/>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Администрация села Байкит </w:t>
      </w:r>
      <w:r w:rsidR="00E85530">
        <w:rPr>
          <w:rFonts w:ascii="Times New Roman" w:eastAsia="Times New Roman" w:hAnsi="Times New Roman" w:cs="Times New Roman"/>
          <w:sz w:val="24"/>
          <w:szCs w:val="24"/>
          <w:lang w:eastAsia="ar-SA"/>
        </w:rPr>
        <w:t xml:space="preserve">Эвенкийского муниципального района Красноярского края </w:t>
      </w:r>
      <w:r w:rsidRPr="00AE1F57">
        <w:rPr>
          <w:rFonts w:ascii="Times New Roman" w:eastAsia="Times New Roman" w:hAnsi="Times New Roman" w:cs="Times New Roman"/>
          <w:sz w:val="24"/>
          <w:szCs w:val="24"/>
          <w:lang w:eastAsia="ar-SA"/>
        </w:rPr>
        <w:t>далее именуемая «Администрация», в лице ____________________________________________________________,</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                                                                                       (должность, ФИО)</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действующего на основании ________________________________________,</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                                                                                                                     (устава, положения и т.д.)</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с одной стороны, и______________________________________________ </w:t>
      </w:r>
      <w:r w:rsidRPr="00AE1F57">
        <w:rPr>
          <w:rFonts w:ascii="Times New Roman" w:eastAsia="Times New Roman" w:hAnsi="Times New Roman" w:cs="Times New Roman"/>
          <w:sz w:val="24"/>
          <w:szCs w:val="24"/>
          <w:lang w:eastAsia="ar-SA"/>
        </w:rPr>
        <w:br/>
        <w:t xml:space="preserve">                                                                                                 (наименование получателя  субс</w:t>
      </w:r>
      <w:r w:rsidRPr="00AE1F57">
        <w:rPr>
          <w:rFonts w:ascii="Times New Roman" w:eastAsia="Times New Roman" w:hAnsi="Times New Roman" w:cs="Times New Roman"/>
          <w:sz w:val="24"/>
          <w:szCs w:val="24"/>
          <w:lang w:eastAsia="ar-SA"/>
        </w:rPr>
        <w:t>и</w:t>
      </w:r>
      <w:r w:rsidRPr="00AE1F57">
        <w:rPr>
          <w:rFonts w:ascii="Times New Roman" w:eastAsia="Times New Roman" w:hAnsi="Times New Roman" w:cs="Times New Roman"/>
          <w:sz w:val="24"/>
          <w:szCs w:val="24"/>
          <w:lang w:eastAsia="ar-SA"/>
        </w:rPr>
        <w:t>дии)</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далее именуемое «Получатель» в лице ______________________________, </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                                                                                                                                           (должность, ФИО)</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действующего на основании _________________________________________,</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                                                                                                                    (устава, положения и т.д.)</w:t>
      </w:r>
    </w:p>
    <w:p w:rsidR="007D55B9" w:rsidRPr="00AE1F57" w:rsidRDefault="007D55B9" w:rsidP="007D5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Courier New"/>
          <w:sz w:val="24"/>
          <w:szCs w:val="24"/>
        </w:rPr>
        <w:t>с другой стороны, вместе именуемые «Стороны»</w:t>
      </w:r>
      <w:r w:rsidRPr="00AE1F57">
        <w:rPr>
          <w:rFonts w:ascii="Times New Roman" w:eastAsia="Times New Roman" w:hAnsi="Times New Roman" w:cs="Times New Roman"/>
          <w:sz w:val="24"/>
          <w:szCs w:val="24"/>
        </w:rPr>
        <w:t xml:space="preserve">, в соответствии  с  </w:t>
      </w:r>
      <w:hyperlink r:id="rId15" w:history="1">
        <w:r w:rsidRPr="00AE1F57">
          <w:rPr>
            <w:rFonts w:ascii="Times New Roman" w:eastAsia="Times New Roman" w:hAnsi="Times New Roman" w:cs="Times New Roman"/>
            <w:bCs/>
            <w:sz w:val="24"/>
            <w:szCs w:val="24"/>
          </w:rPr>
          <w:t>Бюджетным</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bCs/>
          <w:sz w:val="24"/>
          <w:szCs w:val="24"/>
        </w:rPr>
        <w:t>кодексом</w:t>
      </w:r>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sz w:val="24"/>
          <w:szCs w:val="24"/>
        </w:rPr>
        <w:t xml:space="preserve"> Российской  Федерации,  Порядком предоставления субсидий юридическим лицам (за и</w:t>
      </w:r>
      <w:r w:rsidRPr="00AE1F57">
        <w:rPr>
          <w:rFonts w:ascii="Times New Roman" w:eastAsia="Times New Roman" w:hAnsi="Times New Roman" w:cs="Times New Roman"/>
          <w:sz w:val="24"/>
          <w:szCs w:val="24"/>
        </w:rPr>
        <w:t>с</w:t>
      </w:r>
      <w:r w:rsidRPr="00AE1F57">
        <w:rPr>
          <w:rFonts w:ascii="Times New Roman" w:eastAsia="Times New Roman" w:hAnsi="Times New Roman" w:cs="Times New Roman"/>
          <w:sz w:val="24"/>
          <w:szCs w:val="24"/>
        </w:rPr>
        <w:t>ключением государственных (муниципальных) учреждений), индивидуальным предприн</w:t>
      </w:r>
      <w:r w:rsidRPr="00AE1F57">
        <w:rPr>
          <w:rFonts w:ascii="Times New Roman" w:eastAsia="Times New Roman" w:hAnsi="Times New Roman" w:cs="Times New Roman"/>
          <w:sz w:val="24"/>
          <w:szCs w:val="24"/>
        </w:rPr>
        <w:t>и</w:t>
      </w:r>
      <w:r w:rsidRPr="00AE1F57">
        <w:rPr>
          <w:rFonts w:ascii="Times New Roman" w:eastAsia="Times New Roman" w:hAnsi="Times New Roman" w:cs="Times New Roman"/>
          <w:sz w:val="24"/>
          <w:szCs w:val="24"/>
        </w:rPr>
        <w:t>мателям,</w:t>
      </w:r>
      <w:r w:rsidRPr="00AE1F57">
        <w:rPr>
          <w:rFonts w:ascii="Courier New" w:eastAsia="Times New Roman" w:hAnsi="Courier New" w:cs="Courier New"/>
          <w:sz w:val="24"/>
          <w:szCs w:val="24"/>
        </w:rPr>
        <w:t xml:space="preserve"> </w:t>
      </w:r>
      <w:r w:rsidRPr="00AE1F57">
        <w:rPr>
          <w:rFonts w:ascii="Times New Roman" w:eastAsia="Times New Roman" w:hAnsi="Times New Roman" w:cs="Times New Roman"/>
          <w:sz w:val="24"/>
          <w:szCs w:val="24"/>
        </w:rPr>
        <w:t xml:space="preserve">физическим лицам, </w:t>
      </w:r>
      <w:r w:rsidRPr="00AE1F57">
        <w:rPr>
          <w:rFonts w:ascii="Times New Roman" w:eastAsia="Calibri" w:hAnsi="Times New Roman" w:cs="Times New Roman"/>
          <w:sz w:val="24"/>
          <w:szCs w:val="24"/>
          <w:lang w:eastAsia="en-US"/>
        </w:rPr>
        <w:t xml:space="preserve">оказывающим </w:t>
      </w:r>
      <w:r w:rsidRPr="00C650AB">
        <w:rPr>
          <w:rFonts w:ascii="Times New Roman" w:eastAsia="Calibri" w:hAnsi="Times New Roman" w:cs="Times New Roman"/>
          <w:sz w:val="24"/>
          <w:szCs w:val="24"/>
          <w:lang w:eastAsia="en-US"/>
        </w:rPr>
        <w:t>услуги по погребению умерших жителей в селе Байкит</w:t>
      </w:r>
      <w:r w:rsidRPr="00AE1F57">
        <w:rPr>
          <w:rFonts w:ascii="Times New Roman" w:eastAsia="Times New Roman" w:hAnsi="Times New Roman" w:cs="Times New Roman"/>
          <w:sz w:val="24"/>
          <w:szCs w:val="24"/>
        </w:rPr>
        <w:t>, утвержденным Постановлением Администрации села Байкит  № ____ от_____________ (далее – Порядок), заключили настоящее Соглашение о нижеследующем.</w:t>
      </w:r>
    </w:p>
    <w:p w:rsidR="007D55B9" w:rsidRPr="00AE1F57" w:rsidRDefault="007D55B9" w:rsidP="007D55B9">
      <w:pPr>
        <w:widowControl w:val="0"/>
        <w:spacing w:after="0" w:line="240" w:lineRule="auto"/>
        <w:rPr>
          <w:rFonts w:ascii="Times New Roman" w:eastAsia="Times New Roman" w:hAnsi="Times New Roman" w:cs="Times New Roman"/>
          <w:sz w:val="24"/>
          <w:szCs w:val="24"/>
        </w:rPr>
      </w:pPr>
    </w:p>
    <w:p w:rsidR="007D55B9" w:rsidRPr="00AE1F57" w:rsidRDefault="007D55B9" w:rsidP="007D5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b/>
          <w:bCs/>
          <w:sz w:val="24"/>
          <w:szCs w:val="24"/>
        </w:rPr>
        <w:t>I. Предмет Соглашения</w:t>
      </w:r>
    </w:p>
    <w:p w:rsidR="007D55B9" w:rsidRPr="00AE1F57" w:rsidRDefault="007D55B9" w:rsidP="007D55B9">
      <w:pPr>
        <w:widowControl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1.1. В соответствии с настоящим Соглашением Администрация обя</w:t>
      </w:r>
      <w:r>
        <w:rPr>
          <w:rFonts w:ascii="Times New Roman" w:eastAsia="Times New Roman" w:hAnsi="Times New Roman" w:cs="Times New Roman"/>
          <w:sz w:val="24"/>
          <w:szCs w:val="24"/>
          <w:lang w:eastAsia="ar-SA"/>
        </w:rPr>
        <w:t>зуется предост</w:t>
      </w:r>
      <w:r>
        <w:rPr>
          <w:rFonts w:ascii="Times New Roman" w:eastAsia="Times New Roman" w:hAnsi="Times New Roman" w:cs="Times New Roman"/>
          <w:sz w:val="24"/>
          <w:szCs w:val="24"/>
          <w:lang w:eastAsia="ar-SA"/>
        </w:rPr>
        <w:t>а</w:t>
      </w:r>
      <w:r>
        <w:rPr>
          <w:rFonts w:ascii="Times New Roman" w:eastAsia="Times New Roman" w:hAnsi="Times New Roman" w:cs="Times New Roman"/>
          <w:sz w:val="24"/>
          <w:szCs w:val="24"/>
          <w:lang w:eastAsia="ar-SA"/>
        </w:rPr>
        <w:t xml:space="preserve">вить Получателю субсидию на </w:t>
      </w:r>
      <w:r w:rsidRPr="00AE1F57">
        <w:rPr>
          <w:rFonts w:ascii="Times New Roman" w:eastAsia="Times New Roman" w:hAnsi="Times New Roman" w:cs="Times New Roman"/>
          <w:sz w:val="24"/>
          <w:szCs w:val="24"/>
          <w:lang w:eastAsia="ar-SA"/>
        </w:rPr>
        <w:t xml:space="preserve">возмещение затрат, связанных с </w:t>
      </w:r>
      <w:r w:rsidRPr="00AE1F57">
        <w:rPr>
          <w:rFonts w:ascii="Times New Roman" w:eastAsia="Calibri" w:hAnsi="Times New Roman" w:cs="Times New Roman"/>
          <w:sz w:val="24"/>
          <w:szCs w:val="24"/>
          <w:lang w:eastAsia="en-US"/>
        </w:rPr>
        <w:t xml:space="preserve">оказанием </w:t>
      </w:r>
      <w:r w:rsidRPr="00C650AB">
        <w:rPr>
          <w:rFonts w:ascii="Times New Roman" w:eastAsia="Calibri" w:hAnsi="Times New Roman" w:cs="Times New Roman"/>
          <w:sz w:val="24"/>
          <w:szCs w:val="24"/>
          <w:lang w:eastAsia="en-US"/>
        </w:rPr>
        <w:t>услуг по погреб</w:t>
      </w:r>
      <w:r w:rsidRPr="00C650AB">
        <w:rPr>
          <w:rFonts w:ascii="Times New Roman" w:eastAsia="Calibri" w:hAnsi="Times New Roman" w:cs="Times New Roman"/>
          <w:sz w:val="24"/>
          <w:szCs w:val="24"/>
          <w:lang w:eastAsia="en-US"/>
        </w:rPr>
        <w:t>е</w:t>
      </w:r>
      <w:r w:rsidRPr="00C650AB">
        <w:rPr>
          <w:rFonts w:ascii="Times New Roman" w:eastAsia="Calibri" w:hAnsi="Times New Roman" w:cs="Times New Roman"/>
          <w:sz w:val="24"/>
          <w:szCs w:val="24"/>
          <w:lang w:eastAsia="en-US"/>
        </w:rPr>
        <w:t xml:space="preserve">нию умерших жителей в селе Байкит </w:t>
      </w:r>
      <w:r>
        <w:rPr>
          <w:rFonts w:ascii="Times New Roman" w:eastAsia="Times New Roman" w:hAnsi="Times New Roman" w:cs="Times New Roman"/>
          <w:sz w:val="24"/>
          <w:szCs w:val="24"/>
          <w:lang w:eastAsia="ar-SA"/>
        </w:rPr>
        <w:t>(далее – субсидия), а Получатель обязуется</w:t>
      </w:r>
      <w:r w:rsidRPr="00AE1F57">
        <w:rPr>
          <w:rFonts w:ascii="Times New Roman" w:eastAsia="Times New Roman" w:hAnsi="Times New Roman" w:cs="Times New Roman"/>
          <w:sz w:val="24"/>
          <w:szCs w:val="24"/>
          <w:lang w:eastAsia="ar-SA"/>
        </w:rPr>
        <w:t xml:space="preserve"> предоста</w:t>
      </w:r>
      <w:r w:rsidRPr="00AE1F57">
        <w:rPr>
          <w:rFonts w:ascii="Times New Roman" w:eastAsia="Times New Roman" w:hAnsi="Times New Roman" w:cs="Times New Roman"/>
          <w:sz w:val="24"/>
          <w:szCs w:val="24"/>
          <w:lang w:eastAsia="ar-SA"/>
        </w:rPr>
        <w:t>в</w:t>
      </w:r>
      <w:r w:rsidRPr="00AE1F57">
        <w:rPr>
          <w:rFonts w:ascii="Times New Roman" w:eastAsia="Times New Roman" w:hAnsi="Times New Roman" w:cs="Times New Roman"/>
          <w:sz w:val="24"/>
          <w:szCs w:val="24"/>
          <w:lang w:eastAsia="ar-SA"/>
        </w:rPr>
        <w:t>лять услуги</w:t>
      </w:r>
      <w:r w:rsidRPr="00C650AB">
        <w:rPr>
          <w:rFonts w:ascii="Times New Roman" w:eastAsia="Times New Roman" w:hAnsi="Times New Roman" w:cs="Times New Roman"/>
          <w:sz w:val="24"/>
          <w:szCs w:val="24"/>
          <w:lang w:eastAsia="ar-SA"/>
        </w:rPr>
        <w:t xml:space="preserve"> по погребению умерших жителей в селе Байкит</w:t>
      </w:r>
      <w:r>
        <w:rPr>
          <w:rFonts w:ascii="Times New Roman" w:eastAsia="Times New Roman" w:hAnsi="Times New Roman" w:cs="Times New Roman"/>
          <w:sz w:val="24"/>
          <w:szCs w:val="24"/>
          <w:lang w:eastAsia="ar-SA"/>
        </w:rPr>
        <w:t xml:space="preserve"> в соответствии с соглашением.</w:t>
      </w:r>
    </w:p>
    <w:p w:rsidR="007D55B9" w:rsidRPr="00AE1F57" w:rsidRDefault="007D55B9" w:rsidP="007D5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b/>
          <w:bCs/>
          <w:sz w:val="24"/>
          <w:szCs w:val="24"/>
        </w:rPr>
        <w:t>II. Финансовое обеспечение предоставления субсидии</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Субсидия предоставляется </w:t>
      </w:r>
      <w:r w:rsidRPr="00AE1F57">
        <w:rPr>
          <w:rFonts w:ascii="Times New Roman" w:eastAsia="Times New Roman" w:hAnsi="Times New Roman" w:cs="Times New Roman"/>
          <w:sz w:val="24"/>
          <w:szCs w:val="24"/>
        </w:rPr>
        <w:t>в соответствии с лимитами  бюджетных обязательств, до</w:t>
      </w:r>
      <w:r>
        <w:rPr>
          <w:rFonts w:ascii="Times New Roman" w:eastAsia="Times New Roman" w:hAnsi="Times New Roman" w:cs="Times New Roman"/>
          <w:sz w:val="24"/>
          <w:szCs w:val="24"/>
        </w:rPr>
        <w:t>веденными Администрации</w:t>
      </w:r>
      <w:r w:rsidRPr="00AE1F57">
        <w:rPr>
          <w:rFonts w:ascii="Times New Roman" w:eastAsia="Times New Roman" w:hAnsi="Times New Roman" w:cs="Times New Roman"/>
          <w:sz w:val="24"/>
          <w:szCs w:val="24"/>
        </w:rPr>
        <w:t xml:space="preserve"> как получателю средств му</w:t>
      </w:r>
      <w:r>
        <w:rPr>
          <w:rFonts w:ascii="Times New Roman" w:eastAsia="Times New Roman" w:hAnsi="Times New Roman" w:cs="Times New Roman"/>
          <w:sz w:val="24"/>
          <w:szCs w:val="24"/>
        </w:rPr>
        <w:t xml:space="preserve">ниципального бюджета, по кодам </w:t>
      </w:r>
      <w:r w:rsidRPr="00AE1F57">
        <w:rPr>
          <w:rFonts w:ascii="Times New Roman" w:eastAsia="Times New Roman" w:hAnsi="Times New Roman" w:cs="Times New Roman"/>
          <w:bCs/>
          <w:sz w:val="24"/>
          <w:szCs w:val="24"/>
        </w:rPr>
        <w:t>классификации</w:t>
      </w:r>
      <w:r>
        <w:rPr>
          <w:rFonts w:ascii="Times New Roman" w:eastAsia="Times New Roman" w:hAnsi="Times New Roman" w:cs="Times New Roman"/>
          <w:sz w:val="24"/>
          <w:szCs w:val="24"/>
        </w:rPr>
        <w:t xml:space="preserve"> расходов</w:t>
      </w:r>
      <w:r w:rsidRPr="00AE1F57">
        <w:rPr>
          <w:rFonts w:ascii="Times New Roman" w:eastAsia="Times New Roman" w:hAnsi="Times New Roman" w:cs="Times New Roman"/>
          <w:sz w:val="24"/>
          <w:szCs w:val="24"/>
        </w:rPr>
        <w:t xml:space="preserve"> бюджетов Российской </w:t>
      </w:r>
      <w:r>
        <w:rPr>
          <w:rFonts w:ascii="Times New Roman" w:eastAsia="Times New Roman" w:hAnsi="Times New Roman" w:cs="Times New Roman"/>
          <w:sz w:val="24"/>
          <w:szCs w:val="24"/>
        </w:rPr>
        <w:t xml:space="preserve">Федерации (далее – коды БК) на цели, </w:t>
      </w:r>
      <w:r w:rsidRPr="00AE1F57">
        <w:rPr>
          <w:rFonts w:ascii="Times New Roman" w:eastAsia="Times New Roman" w:hAnsi="Times New Roman" w:cs="Times New Roman"/>
          <w:sz w:val="24"/>
          <w:szCs w:val="24"/>
        </w:rPr>
        <w:t>ук</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 xml:space="preserve">занные  в  </w:t>
      </w:r>
      <w:hyperlink r:id="rId16" w:anchor="sub_100" w:history="1">
        <w:r w:rsidRPr="00AE1F57">
          <w:rPr>
            <w:rFonts w:ascii="Times New Roman" w:eastAsia="Times New Roman" w:hAnsi="Times New Roman" w:cs="Times New Roman"/>
            <w:bCs/>
            <w:sz w:val="24"/>
            <w:szCs w:val="24"/>
          </w:rPr>
          <w:t>разделе I</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sz w:val="24"/>
          <w:szCs w:val="24"/>
        </w:rPr>
        <w:t>настоящего Соглашения, в следующем размере:</w:t>
      </w:r>
    </w:p>
    <w:p w:rsidR="007D55B9" w:rsidRPr="00AE1F57" w:rsidRDefault="007D55B9" w:rsidP="007D55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_________(______________________________________________) рублей – по коду </w:t>
      </w:r>
      <w:hyperlink r:id="rId17" w:history="1">
        <w:r w:rsidRPr="00AE1F57">
          <w:rPr>
            <w:rFonts w:ascii="Times New Roman" w:eastAsia="Times New Roman" w:hAnsi="Times New Roman" w:cs="Times New Roman"/>
            <w:bCs/>
            <w:sz w:val="24"/>
            <w:szCs w:val="24"/>
          </w:rPr>
          <w:t>БК</w:t>
        </w:r>
      </w:hyperlink>
      <w:r w:rsidRPr="00AE1F57">
        <w:rPr>
          <w:rFonts w:ascii="Times New Roman" w:eastAsia="Times New Roman" w:hAnsi="Times New Roman" w:cs="Times New Roman"/>
          <w:b/>
          <w:sz w:val="24"/>
          <w:szCs w:val="24"/>
        </w:rPr>
        <w:t>_</w:t>
      </w:r>
      <w:r w:rsidRPr="00AE1F57">
        <w:rPr>
          <w:rFonts w:ascii="Times New Roman" w:eastAsia="Times New Roman" w:hAnsi="Times New Roman" w:cs="Times New Roman"/>
          <w:sz w:val="24"/>
          <w:szCs w:val="24"/>
        </w:rPr>
        <w:t>___________________________________________________.</w:t>
      </w:r>
    </w:p>
    <w:p w:rsidR="007D55B9" w:rsidRPr="00AE1F57" w:rsidRDefault="007D55B9" w:rsidP="007D55B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E1F57">
        <w:rPr>
          <w:rFonts w:ascii="Times New Roman" w:eastAsia="Times New Roman" w:hAnsi="Times New Roman" w:cs="Times New Roman"/>
          <w:b/>
          <w:bCs/>
          <w:sz w:val="24"/>
          <w:szCs w:val="24"/>
        </w:rPr>
        <w:t>III. Условия и порядок предоставления Субсидии</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Субсидия предоставляется в</w:t>
      </w:r>
      <w:r w:rsidRPr="00AE1F57">
        <w:rPr>
          <w:rFonts w:ascii="Times New Roman" w:eastAsia="Times New Roman" w:hAnsi="Times New Roman" w:cs="Times New Roman"/>
          <w:sz w:val="24"/>
          <w:szCs w:val="24"/>
        </w:rPr>
        <w:t xml:space="preserve"> соо</w:t>
      </w:r>
      <w:r>
        <w:rPr>
          <w:rFonts w:ascii="Times New Roman" w:eastAsia="Times New Roman" w:hAnsi="Times New Roman" w:cs="Times New Roman"/>
          <w:sz w:val="24"/>
          <w:szCs w:val="24"/>
        </w:rPr>
        <w:t xml:space="preserve">тветствии  с </w:t>
      </w:r>
      <w:r w:rsidRPr="00AE1F57">
        <w:rPr>
          <w:rFonts w:ascii="Times New Roman" w:eastAsia="Times New Roman" w:hAnsi="Times New Roman" w:cs="Times New Roman"/>
          <w:sz w:val="24"/>
          <w:szCs w:val="24"/>
        </w:rPr>
        <w:t>Порядком:</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а)  на цели, указанные в разделе I настоящего Соглашения;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б) 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и настоящим Соглашением. </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ab/>
        <w:t>3.2. Субсидия предоставляется при соблюдении иных условий, в том числе:</w:t>
      </w:r>
    </w:p>
    <w:p w:rsidR="007D55B9" w:rsidRPr="00AE1F57" w:rsidRDefault="007D55B9" w:rsidP="007D55B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ab/>
        <w:t xml:space="preserve">а) </w:t>
      </w:r>
      <w:r w:rsidRPr="00AE1F57">
        <w:rPr>
          <w:rFonts w:ascii="Times New Roman" w:eastAsiaTheme="minorHAnsi" w:hAnsi="Times New Roman" w:cs="Times New Roman"/>
          <w:sz w:val="24"/>
          <w:szCs w:val="24"/>
          <w:lang w:eastAsia="en-US"/>
        </w:rPr>
        <w:t>согласие Получателя  на осуществление Администрацией и органами муниципал</w:t>
      </w:r>
      <w:r w:rsidRPr="00AE1F57">
        <w:rPr>
          <w:rFonts w:ascii="Times New Roman" w:eastAsiaTheme="minorHAnsi" w:hAnsi="Times New Roman" w:cs="Times New Roman"/>
          <w:sz w:val="24"/>
          <w:szCs w:val="24"/>
          <w:lang w:eastAsia="en-US"/>
        </w:rPr>
        <w:t>ь</w:t>
      </w:r>
      <w:r w:rsidRPr="00AE1F57">
        <w:rPr>
          <w:rFonts w:ascii="Times New Roman" w:eastAsiaTheme="minorHAnsi" w:hAnsi="Times New Roman" w:cs="Times New Roman"/>
          <w:sz w:val="24"/>
          <w:szCs w:val="24"/>
          <w:lang w:eastAsia="en-US"/>
        </w:rPr>
        <w:t>ного финансового контроля проверок соблюдения Получателем</w:t>
      </w:r>
      <w:r>
        <w:rPr>
          <w:rFonts w:ascii="Times New Roman" w:eastAsiaTheme="minorHAnsi" w:hAnsi="Times New Roman" w:cs="Times New Roman"/>
          <w:sz w:val="24"/>
          <w:szCs w:val="24"/>
          <w:lang w:eastAsia="en-US"/>
        </w:rPr>
        <w:t xml:space="preserve"> </w:t>
      </w:r>
      <w:r w:rsidRPr="00AE1F57">
        <w:rPr>
          <w:rFonts w:ascii="Times New Roman" w:eastAsiaTheme="minorHAnsi" w:hAnsi="Times New Roman" w:cs="Times New Roman"/>
          <w:sz w:val="24"/>
          <w:szCs w:val="24"/>
          <w:lang w:eastAsia="en-US"/>
        </w:rPr>
        <w:t>условий, целей и порядка их предоставления;</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ab/>
        <w:t>б)  предоставления документов, предусмотренных пунктом 4.2 Порядка  (приложение № 2 к Соглашению).</w:t>
      </w:r>
    </w:p>
    <w:p w:rsidR="007D55B9" w:rsidRPr="00AE1F57" w:rsidRDefault="007D55B9" w:rsidP="007D55B9">
      <w:pPr>
        <w:widowControl w:val="0"/>
        <w:spacing w:after="0" w:line="240" w:lineRule="auto"/>
        <w:ind w:firstLine="708"/>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3.3. Перечисление субсидии осуществляется ежемесячно на счет Получателя, откр</w:t>
      </w:r>
      <w:r w:rsidRPr="00AE1F57">
        <w:rPr>
          <w:rFonts w:ascii="Times New Roman" w:eastAsia="Times New Roman" w:hAnsi="Times New Roman" w:cs="Times New Roman"/>
          <w:sz w:val="24"/>
          <w:szCs w:val="24"/>
        </w:rPr>
        <w:t>ы</w:t>
      </w:r>
      <w:r w:rsidRPr="00AE1F57">
        <w:rPr>
          <w:rFonts w:ascii="Times New Roman" w:eastAsia="Times New Roman" w:hAnsi="Times New Roman" w:cs="Times New Roman"/>
          <w:sz w:val="24"/>
          <w:szCs w:val="24"/>
        </w:rPr>
        <w:t>тый в ______________________________________</w:t>
      </w:r>
      <w:r>
        <w:rPr>
          <w:rFonts w:ascii="Times New Roman" w:eastAsia="Times New Roman" w:hAnsi="Times New Roman" w:cs="Times New Roman"/>
          <w:sz w:val="24"/>
          <w:szCs w:val="24"/>
        </w:rPr>
        <w:t>_____________________________________</w:t>
      </w:r>
      <w:r w:rsidRPr="00AE1F57">
        <w:rPr>
          <w:rFonts w:ascii="Times New Roman" w:eastAsia="Times New Roman" w:hAnsi="Times New Roman" w:cs="Times New Roman"/>
          <w:sz w:val="24"/>
          <w:szCs w:val="24"/>
        </w:rPr>
        <w:t xml:space="preserve">____  </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                                   (наименование учреждения Центрального банка</w:t>
      </w:r>
    </w:p>
    <w:p w:rsidR="007D55B9" w:rsidRPr="00AE1F57" w:rsidRDefault="007D55B9" w:rsidP="007D55B9">
      <w:pPr>
        <w:widowControl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__________________________________________________________________________________</w:t>
      </w:r>
    </w:p>
    <w:p w:rsidR="007D55B9" w:rsidRPr="00AE1F57" w:rsidRDefault="007D55B9" w:rsidP="007D55B9">
      <w:pPr>
        <w:widowControl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Российской Федерации или кредитной   организации)</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не  позднее 10-го рабочего дня, следующего за днем представления Получателем в Админ</w:t>
      </w:r>
      <w:r w:rsidRPr="00AE1F57">
        <w:rPr>
          <w:rFonts w:ascii="Times New Roman" w:eastAsia="Times New Roman" w:hAnsi="Times New Roman" w:cs="Times New Roman"/>
          <w:sz w:val="24"/>
          <w:szCs w:val="24"/>
        </w:rPr>
        <w:t>и</w:t>
      </w:r>
      <w:r w:rsidRPr="00AE1F57">
        <w:rPr>
          <w:rFonts w:ascii="Times New Roman" w:eastAsia="Times New Roman" w:hAnsi="Times New Roman" w:cs="Times New Roman"/>
          <w:sz w:val="24"/>
          <w:szCs w:val="24"/>
        </w:rPr>
        <w:t>страцию документов, указанных в пункте 4.2  Порядка.</w:t>
      </w:r>
    </w:p>
    <w:p w:rsidR="007D55B9" w:rsidRPr="00AE1F57" w:rsidRDefault="007D55B9" w:rsidP="007D55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b/>
          <w:bCs/>
          <w:sz w:val="24"/>
          <w:szCs w:val="24"/>
        </w:rPr>
        <w:t>IV. Права  и  обязанности  Сторон</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4.1. Администрация обязуется: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обеспечить </w:t>
      </w:r>
      <w:r w:rsidRPr="00AE1F57">
        <w:rPr>
          <w:rFonts w:ascii="Times New Roman" w:eastAsia="Times New Roman" w:hAnsi="Times New Roman" w:cs="Times New Roman"/>
          <w:sz w:val="24"/>
          <w:szCs w:val="24"/>
        </w:rPr>
        <w:t xml:space="preserve">предоставление субсидии в соответствии с </w:t>
      </w:r>
      <w:r w:rsidRPr="00AE1F57">
        <w:rPr>
          <w:rFonts w:ascii="Times New Roman" w:eastAsia="Times New Roman" w:hAnsi="Times New Roman" w:cs="Times New Roman"/>
          <w:bCs/>
          <w:sz w:val="24"/>
          <w:szCs w:val="24"/>
        </w:rPr>
        <w:t>разделом III</w:t>
      </w:r>
      <w:r w:rsidRPr="00AE1F57">
        <w:rPr>
          <w:rFonts w:ascii="Times New Roman" w:eastAsia="Times New Roman" w:hAnsi="Times New Roman" w:cs="Times New Roman"/>
          <w:sz w:val="24"/>
          <w:szCs w:val="24"/>
        </w:rPr>
        <w:t xml:space="preserve"> настоящего С</w:t>
      </w:r>
      <w:r w:rsidRPr="00AE1F57">
        <w:rPr>
          <w:rFonts w:ascii="Times New Roman" w:eastAsia="Times New Roman" w:hAnsi="Times New Roman" w:cs="Times New Roman"/>
          <w:sz w:val="24"/>
          <w:szCs w:val="24"/>
        </w:rPr>
        <w:t>о</w:t>
      </w:r>
      <w:r w:rsidRPr="00AE1F57">
        <w:rPr>
          <w:rFonts w:ascii="Times New Roman" w:eastAsia="Times New Roman" w:hAnsi="Times New Roman" w:cs="Times New Roman"/>
          <w:sz w:val="24"/>
          <w:szCs w:val="24"/>
        </w:rPr>
        <w:t>глашения;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б) осуществлять прове</w:t>
      </w:r>
      <w:r>
        <w:rPr>
          <w:rFonts w:ascii="Times New Roman" w:eastAsia="Times New Roman" w:hAnsi="Times New Roman" w:cs="Times New Roman"/>
          <w:sz w:val="24"/>
          <w:szCs w:val="24"/>
        </w:rPr>
        <w:t xml:space="preserve">рку представляемых Получателем </w:t>
      </w:r>
      <w:r w:rsidRPr="00AE1F57">
        <w:rPr>
          <w:rFonts w:ascii="Times New Roman" w:eastAsia="Times New Roman" w:hAnsi="Times New Roman" w:cs="Times New Roman"/>
          <w:sz w:val="24"/>
          <w:szCs w:val="24"/>
        </w:rPr>
        <w:t>документов, указанных в пункте 4.2 Порядка,  в течение  5  рабочих дней со дня их получения от Получателя;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обеспечивать перечисление субсидии на счет </w:t>
      </w:r>
      <w:r w:rsidRPr="00AE1F57">
        <w:rPr>
          <w:rFonts w:ascii="Times New Roman" w:eastAsia="Times New Roman" w:hAnsi="Times New Roman" w:cs="Times New Roman"/>
          <w:sz w:val="24"/>
          <w:szCs w:val="24"/>
        </w:rPr>
        <w:t xml:space="preserve">Получателя, указанный в </w:t>
      </w:r>
      <w:r w:rsidRPr="00AE1F57">
        <w:rPr>
          <w:rFonts w:ascii="Times New Roman" w:eastAsia="Times New Roman" w:hAnsi="Times New Roman" w:cs="Times New Roman"/>
          <w:bCs/>
          <w:sz w:val="24"/>
          <w:szCs w:val="24"/>
        </w:rPr>
        <w:t>разделе VIII</w:t>
      </w:r>
      <w:r w:rsidRPr="00AE1F57">
        <w:rPr>
          <w:rFonts w:ascii="Times New Roman" w:eastAsia="Times New Roman" w:hAnsi="Times New Roman" w:cs="Times New Roman"/>
          <w:sz w:val="24"/>
          <w:szCs w:val="24"/>
        </w:rPr>
        <w:t xml:space="preserve"> настоящего Соглашения, в соответствии  с </w:t>
      </w:r>
      <w:r w:rsidRPr="00AE1F57">
        <w:rPr>
          <w:rFonts w:ascii="Times New Roman" w:eastAsia="Times New Roman" w:hAnsi="Times New Roman" w:cs="Times New Roman"/>
          <w:bCs/>
          <w:sz w:val="24"/>
          <w:szCs w:val="24"/>
        </w:rPr>
        <w:t>пунктом 3.3</w:t>
      </w:r>
      <w:r w:rsidRPr="00AE1F57">
        <w:rPr>
          <w:rFonts w:ascii="Times New Roman" w:eastAsia="Times New Roman" w:hAnsi="Times New Roman" w:cs="Times New Roman"/>
          <w:sz w:val="24"/>
          <w:szCs w:val="24"/>
        </w:rPr>
        <w:t xml:space="preserve"> настоящего Соглашения;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осуществлять контроль за соблюдением</w:t>
      </w:r>
      <w:r w:rsidRPr="00AE1F57">
        <w:rPr>
          <w:rFonts w:ascii="Times New Roman" w:eastAsia="Times New Roman" w:hAnsi="Times New Roman" w:cs="Times New Roman"/>
          <w:sz w:val="24"/>
          <w:szCs w:val="24"/>
        </w:rPr>
        <w:t xml:space="preserve"> Полу</w:t>
      </w:r>
      <w:r>
        <w:rPr>
          <w:rFonts w:ascii="Times New Roman" w:eastAsia="Times New Roman" w:hAnsi="Times New Roman" w:cs="Times New Roman"/>
          <w:sz w:val="24"/>
          <w:szCs w:val="24"/>
        </w:rPr>
        <w:t xml:space="preserve">чателем порядка, целей и условий предоставления субсидии, установленных разделом 7 Порядка и </w:t>
      </w:r>
      <w:r w:rsidRPr="00AE1F57">
        <w:rPr>
          <w:rFonts w:ascii="Times New Roman" w:eastAsia="Times New Roman" w:hAnsi="Times New Roman" w:cs="Times New Roman"/>
          <w:sz w:val="24"/>
          <w:szCs w:val="24"/>
        </w:rPr>
        <w:t>настоящим Соглашением;</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 в случае</w:t>
      </w:r>
      <w:r w:rsidRPr="00AE1F57">
        <w:rPr>
          <w:rFonts w:ascii="Times New Roman" w:eastAsia="Times New Roman" w:hAnsi="Times New Roman" w:cs="Times New Roman"/>
          <w:sz w:val="24"/>
          <w:szCs w:val="24"/>
        </w:rPr>
        <w:t xml:space="preserve"> установления Администрацией или получения от органа финансового ко</w:t>
      </w:r>
      <w:r w:rsidRPr="00AE1F57">
        <w:rPr>
          <w:rFonts w:ascii="Times New Roman" w:eastAsia="Times New Roman" w:hAnsi="Times New Roman" w:cs="Times New Roman"/>
          <w:sz w:val="24"/>
          <w:szCs w:val="24"/>
        </w:rPr>
        <w:t>н</w:t>
      </w:r>
      <w:r w:rsidRPr="00AE1F57">
        <w:rPr>
          <w:rFonts w:ascii="Times New Roman" w:eastAsia="Times New Roman" w:hAnsi="Times New Roman" w:cs="Times New Roman"/>
          <w:sz w:val="24"/>
          <w:szCs w:val="24"/>
        </w:rPr>
        <w:t>трол</w:t>
      </w:r>
      <w:r>
        <w:rPr>
          <w:rFonts w:ascii="Times New Roman" w:eastAsia="Times New Roman" w:hAnsi="Times New Roman" w:cs="Times New Roman"/>
          <w:sz w:val="24"/>
          <w:szCs w:val="24"/>
        </w:rPr>
        <w:t>я информации о фактах нарушения</w:t>
      </w:r>
      <w:r w:rsidRPr="00AE1F57">
        <w:rPr>
          <w:rFonts w:ascii="Times New Roman" w:eastAsia="Times New Roman" w:hAnsi="Times New Roman" w:cs="Times New Roman"/>
          <w:sz w:val="24"/>
          <w:szCs w:val="24"/>
        </w:rPr>
        <w:t xml:space="preserve"> Получа</w:t>
      </w:r>
      <w:r>
        <w:rPr>
          <w:rFonts w:ascii="Times New Roman" w:eastAsia="Times New Roman" w:hAnsi="Times New Roman" w:cs="Times New Roman"/>
          <w:sz w:val="24"/>
          <w:szCs w:val="24"/>
        </w:rPr>
        <w:t xml:space="preserve">телем порядка, </w:t>
      </w:r>
      <w:r w:rsidRPr="00AE1F57">
        <w:rPr>
          <w:rFonts w:ascii="Times New Roman" w:eastAsia="Times New Roman" w:hAnsi="Times New Roman" w:cs="Times New Roman"/>
          <w:sz w:val="24"/>
          <w:szCs w:val="24"/>
        </w:rPr>
        <w:t>целей и у</w:t>
      </w:r>
      <w:r>
        <w:rPr>
          <w:rFonts w:ascii="Times New Roman" w:eastAsia="Times New Roman" w:hAnsi="Times New Roman" w:cs="Times New Roman"/>
          <w:sz w:val="24"/>
          <w:szCs w:val="24"/>
        </w:rPr>
        <w:t>словий предоставл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ния субсидии,</w:t>
      </w:r>
      <w:r w:rsidRPr="00AE1F57">
        <w:rPr>
          <w:rFonts w:ascii="Times New Roman" w:eastAsia="Times New Roman" w:hAnsi="Times New Roman" w:cs="Times New Roman"/>
          <w:sz w:val="24"/>
          <w:szCs w:val="24"/>
        </w:rPr>
        <w:t xml:space="preserve"> предусмотренных Пор</w:t>
      </w:r>
      <w:r>
        <w:rPr>
          <w:rFonts w:ascii="Times New Roman" w:eastAsia="Times New Roman" w:hAnsi="Times New Roman" w:cs="Times New Roman"/>
          <w:sz w:val="24"/>
          <w:szCs w:val="24"/>
        </w:rPr>
        <w:t xml:space="preserve">ядком и настоящим Соглашением, </w:t>
      </w:r>
      <w:r w:rsidRPr="00AE1F57">
        <w:rPr>
          <w:rFonts w:ascii="Times New Roman" w:eastAsia="Times New Roman" w:hAnsi="Times New Roman" w:cs="Times New Roman"/>
          <w:sz w:val="24"/>
          <w:szCs w:val="24"/>
        </w:rPr>
        <w:t xml:space="preserve">в том числе указания в предоставленных документах недостоверных сведений, направлять Получателю  </w:t>
      </w:r>
      <w:r>
        <w:rPr>
          <w:rFonts w:ascii="Times New Roman" w:eastAsia="Times New Roman" w:hAnsi="Times New Roman" w:cs="Times New Roman"/>
          <w:spacing w:val="1"/>
          <w:sz w:val="24"/>
          <w:szCs w:val="24"/>
          <w:lang w:eastAsia="ar-SA"/>
        </w:rPr>
        <w:t>предп</w:t>
      </w:r>
      <w:r>
        <w:rPr>
          <w:rFonts w:ascii="Times New Roman" w:eastAsia="Times New Roman" w:hAnsi="Times New Roman" w:cs="Times New Roman"/>
          <w:spacing w:val="1"/>
          <w:sz w:val="24"/>
          <w:szCs w:val="24"/>
          <w:lang w:eastAsia="ar-SA"/>
        </w:rPr>
        <w:t>и</w:t>
      </w:r>
      <w:r>
        <w:rPr>
          <w:rFonts w:ascii="Times New Roman" w:eastAsia="Times New Roman" w:hAnsi="Times New Roman" w:cs="Times New Roman"/>
          <w:spacing w:val="1"/>
          <w:sz w:val="24"/>
          <w:szCs w:val="24"/>
          <w:lang w:eastAsia="ar-SA"/>
        </w:rPr>
        <w:t>сание с</w:t>
      </w:r>
      <w:r w:rsidRPr="00AE1F57">
        <w:rPr>
          <w:rFonts w:ascii="Times New Roman" w:eastAsia="Times New Roman" w:hAnsi="Times New Roman" w:cs="Times New Roman"/>
          <w:spacing w:val="1"/>
          <w:sz w:val="24"/>
          <w:szCs w:val="24"/>
          <w:lang w:eastAsia="ar-SA"/>
        </w:rPr>
        <w:t xml:space="preserve"> указанием выявленных нарушений и сроков, в которые  их надлежит устранить,  или  требование  </w:t>
      </w:r>
      <w:r>
        <w:rPr>
          <w:rFonts w:ascii="Times New Roman" w:eastAsia="Times New Roman" w:hAnsi="Times New Roman" w:cs="Times New Roman"/>
          <w:sz w:val="24"/>
          <w:szCs w:val="24"/>
        </w:rPr>
        <w:t xml:space="preserve">о возврате субсидии в бюджет сельского </w:t>
      </w:r>
      <w:r w:rsidRPr="00AE1F57">
        <w:rPr>
          <w:rFonts w:ascii="Times New Roman" w:eastAsia="Times New Roman" w:hAnsi="Times New Roman" w:cs="Times New Roman"/>
          <w:sz w:val="24"/>
          <w:szCs w:val="24"/>
        </w:rPr>
        <w:t>поселения  село Байкит в размере и в сроки, определенные в указанном требовании;</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рассматривать предложения, документы и </w:t>
      </w:r>
      <w:r w:rsidRPr="00AE1F57">
        <w:rPr>
          <w:rFonts w:ascii="Times New Roman" w:eastAsia="Times New Roman" w:hAnsi="Times New Roman" w:cs="Times New Roman"/>
          <w:sz w:val="24"/>
          <w:szCs w:val="24"/>
        </w:rPr>
        <w:t>иную информацию, направле</w:t>
      </w:r>
      <w:r>
        <w:rPr>
          <w:rFonts w:ascii="Times New Roman" w:eastAsia="Times New Roman" w:hAnsi="Times New Roman" w:cs="Times New Roman"/>
          <w:sz w:val="24"/>
          <w:szCs w:val="24"/>
        </w:rPr>
        <w:t>нную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лучателем в течение 5 </w:t>
      </w:r>
      <w:r w:rsidRPr="00AE1F57">
        <w:rPr>
          <w:rFonts w:ascii="Times New Roman" w:eastAsia="Times New Roman" w:hAnsi="Times New Roman" w:cs="Times New Roman"/>
          <w:sz w:val="24"/>
          <w:szCs w:val="24"/>
        </w:rPr>
        <w:t>рабочих дней со дня их получения и уведомлять Получателя о прин</w:t>
      </w:r>
      <w:r w:rsidRPr="00AE1F57">
        <w:rPr>
          <w:rFonts w:ascii="Times New Roman" w:eastAsia="Times New Roman" w:hAnsi="Times New Roman" w:cs="Times New Roman"/>
          <w:sz w:val="24"/>
          <w:szCs w:val="24"/>
        </w:rPr>
        <w:t>я</w:t>
      </w:r>
      <w:r w:rsidRPr="00AE1F57">
        <w:rPr>
          <w:rFonts w:ascii="Times New Roman" w:eastAsia="Times New Roman" w:hAnsi="Times New Roman" w:cs="Times New Roman"/>
          <w:sz w:val="24"/>
          <w:szCs w:val="24"/>
        </w:rPr>
        <w:t>том решении (при необходимости);</w:t>
      </w:r>
    </w:p>
    <w:p w:rsidR="007D55B9" w:rsidRPr="00AE1F57" w:rsidRDefault="007D55B9" w:rsidP="007D55B9">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ab/>
        <w:t>ж) направлять разъяснения Получателю по вопросам, связанным с исполнением н</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стоящего Соглашения, в течение 3 рабочих дней со дня получения обращения Получателя в соответствии с подпунктом б) пункт 4.4 настоящего Соглашения.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4.2. Администрация вправе:</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а)  принимать решение об изменении условий настоящего Соглашения, в том числе  на  основании   </w:t>
      </w:r>
      <w:r>
        <w:rPr>
          <w:rFonts w:ascii="Times New Roman" w:eastAsia="Times New Roman" w:hAnsi="Times New Roman" w:cs="Times New Roman"/>
          <w:sz w:val="24"/>
          <w:szCs w:val="24"/>
        </w:rPr>
        <w:t xml:space="preserve">информации и предложений, </w:t>
      </w:r>
      <w:r w:rsidRPr="00AE1F57">
        <w:rPr>
          <w:rFonts w:ascii="Times New Roman" w:eastAsia="Times New Roman" w:hAnsi="Times New Roman" w:cs="Times New Roman"/>
          <w:sz w:val="24"/>
          <w:szCs w:val="24"/>
        </w:rPr>
        <w:t>направленных Получателем, включая уменьш</w:t>
      </w:r>
      <w:r w:rsidRPr="00AE1F57">
        <w:rPr>
          <w:rFonts w:ascii="Times New Roman" w:eastAsia="Times New Roman" w:hAnsi="Times New Roman" w:cs="Times New Roman"/>
          <w:sz w:val="24"/>
          <w:szCs w:val="24"/>
        </w:rPr>
        <w:t>е</w:t>
      </w:r>
      <w:r w:rsidRPr="00AE1F57">
        <w:rPr>
          <w:rFonts w:ascii="Times New Roman" w:eastAsia="Times New Roman" w:hAnsi="Times New Roman" w:cs="Times New Roman"/>
          <w:sz w:val="24"/>
          <w:szCs w:val="24"/>
        </w:rPr>
        <w:t>ние размера субсидии,</w:t>
      </w:r>
      <w:r>
        <w:rPr>
          <w:rFonts w:ascii="Times New Roman" w:eastAsia="Times New Roman" w:hAnsi="Times New Roman" w:cs="Times New Roman"/>
          <w:sz w:val="24"/>
          <w:szCs w:val="24"/>
        </w:rPr>
        <w:t xml:space="preserve"> а также увеличение размера субсидии </w:t>
      </w:r>
      <w:r w:rsidRPr="00AE1F57">
        <w:rPr>
          <w:rFonts w:ascii="Times New Roman" w:eastAsia="Times New Roman" w:hAnsi="Times New Roman" w:cs="Times New Roman"/>
          <w:sz w:val="24"/>
          <w:szCs w:val="24"/>
        </w:rPr>
        <w:t>при наличии неиспо</w:t>
      </w:r>
      <w:r>
        <w:rPr>
          <w:rFonts w:ascii="Times New Roman" w:eastAsia="Times New Roman" w:hAnsi="Times New Roman" w:cs="Times New Roman"/>
          <w:sz w:val="24"/>
          <w:szCs w:val="24"/>
        </w:rPr>
        <w:t xml:space="preserve">льзованных  лимитов  бюджетных </w:t>
      </w:r>
      <w:r w:rsidRPr="00AE1F57">
        <w:rPr>
          <w:rFonts w:ascii="Times New Roman" w:eastAsia="Times New Roman" w:hAnsi="Times New Roman" w:cs="Times New Roman"/>
          <w:sz w:val="24"/>
          <w:szCs w:val="24"/>
        </w:rPr>
        <w:t xml:space="preserve">обязательств,  указанных  в </w:t>
      </w:r>
      <w:r w:rsidRPr="00AE1F57">
        <w:rPr>
          <w:rFonts w:ascii="Times New Roman" w:eastAsia="Times New Roman" w:hAnsi="Times New Roman" w:cs="Times New Roman"/>
          <w:bCs/>
          <w:sz w:val="24"/>
          <w:szCs w:val="24"/>
        </w:rPr>
        <w:t>пункте 2.1</w:t>
      </w:r>
      <w:r w:rsidRPr="00AE1F57">
        <w:rPr>
          <w:rFonts w:ascii="Times New Roman" w:eastAsia="Times New Roman" w:hAnsi="Times New Roman" w:cs="Times New Roman"/>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приостанавливать предоставление субсидии в </w:t>
      </w:r>
      <w:r w:rsidRPr="00AE1F57">
        <w:rPr>
          <w:rFonts w:ascii="Times New Roman" w:eastAsia="Times New Roman" w:hAnsi="Times New Roman" w:cs="Times New Roman"/>
          <w:sz w:val="24"/>
          <w:szCs w:val="24"/>
        </w:rPr>
        <w:t>случае установления Администрац</w:t>
      </w:r>
      <w:r w:rsidRPr="00AE1F57">
        <w:rPr>
          <w:rFonts w:ascii="Times New Roman" w:eastAsia="Times New Roman" w:hAnsi="Times New Roman" w:cs="Times New Roman"/>
          <w:sz w:val="24"/>
          <w:szCs w:val="24"/>
        </w:rPr>
        <w:t>и</w:t>
      </w:r>
      <w:r w:rsidRPr="00AE1F57">
        <w:rPr>
          <w:rFonts w:ascii="Times New Roman" w:eastAsia="Times New Roman" w:hAnsi="Times New Roman" w:cs="Times New Roman"/>
          <w:sz w:val="24"/>
          <w:szCs w:val="24"/>
        </w:rPr>
        <w:t xml:space="preserve">ей или получения </w:t>
      </w:r>
      <w:r>
        <w:rPr>
          <w:rFonts w:ascii="Times New Roman" w:eastAsia="Times New Roman" w:hAnsi="Times New Roman" w:cs="Times New Roman"/>
          <w:sz w:val="24"/>
          <w:szCs w:val="24"/>
        </w:rPr>
        <w:t>от органа финансового контроля информации о фактах нарушения Пол</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чателем порядка, целей и условий </w:t>
      </w:r>
      <w:r w:rsidRPr="00AE1F57">
        <w:rPr>
          <w:rFonts w:ascii="Times New Roman" w:eastAsia="Times New Roman" w:hAnsi="Times New Roman" w:cs="Times New Roman"/>
          <w:sz w:val="24"/>
          <w:szCs w:val="24"/>
        </w:rPr>
        <w:t>предоставления</w:t>
      </w:r>
      <w:r>
        <w:rPr>
          <w:rFonts w:ascii="Times New Roman" w:eastAsia="Times New Roman" w:hAnsi="Times New Roman" w:cs="Times New Roman"/>
          <w:sz w:val="24"/>
          <w:szCs w:val="24"/>
        </w:rPr>
        <w:t xml:space="preserve"> субсидии, предусмотренных Порядком и </w:t>
      </w:r>
      <w:r w:rsidRPr="00AE1F57">
        <w:rPr>
          <w:rFonts w:ascii="Times New Roman" w:eastAsia="Times New Roman" w:hAnsi="Times New Roman" w:cs="Times New Roman"/>
          <w:sz w:val="24"/>
          <w:szCs w:val="24"/>
        </w:rPr>
        <w:t xml:space="preserve">настоящим Соглашением, </w:t>
      </w:r>
      <w:r>
        <w:rPr>
          <w:rFonts w:ascii="Times New Roman" w:eastAsia="Times New Roman" w:hAnsi="Times New Roman" w:cs="Times New Roman"/>
          <w:sz w:val="24"/>
          <w:szCs w:val="24"/>
        </w:rPr>
        <w:t>в том числе указания в предоставленных документах</w:t>
      </w:r>
      <w:r w:rsidRPr="00AE1F57">
        <w:rPr>
          <w:rFonts w:ascii="Times New Roman" w:eastAsia="Times New Roman" w:hAnsi="Times New Roman" w:cs="Times New Roman"/>
          <w:sz w:val="24"/>
          <w:szCs w:val="24"/>
        </w:rPr>
        <w:t xml:space="preserve"> недостове</w:t>
      </w:r>
      <w:r w:rsidRPr="00AE1F57">
        <w:rPr>
          <w:rFonts w:ascii="Times New Roman" w:eastAsia="Times New Roman" w:hAnsi="Times New Roman" w:cs="Times New Roman"/>
          <w:sz w:val="24"/>
          <w:szCs w:val="24"/>
        </w:rPr>
        <w:t>р</w:t>
      </w:r>
      <w:r w:rsidRPr="00AE1F57">
        <w:rPr>
          <w:rFonts w:ascii="Times New Roman" w:eastAsia="Times New Roman" w:hAnsi="Times New Roman" w:cs="Times New Roman"/>
          <w:sz w:val="24"/>
          <w:szCs w:val="24"/>
        </w:rPr>
        <w:t>ных све</w:t>
      </w:r>
      <w:r>
        <w:rPr>
          <w:rFonts w:ascii="Times New Roman" w:eastAsia="Times New Roman" w:hAnsi="Times New Roman" w:cs="Times New Roman"/>
          <w:sz w:val="24"/>
          <w:szCs w:val="24"/>
        </w:rPr>
        <w:t>дений, до устранения указанных нарушений</w:t>
      </w:r>
      <w:r w:rsidRPr="00AE1F57">
        <w:rPr>
          <w:rFonts w:ascii="Times New Roman" w:eastAsia="Times New Roman" w:hAnsi="Times New Roman" w:cs="Times New Roman"/>
          <w:sz w:val="24"/>
          <w:szCs w:val="24"/>
        </w:rPr>
        <w:t xml:space="preserve"> с обязательным уведомлением Получ</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теля не позднее 3 рабочего дня с даты принятия решения о приостановлении;</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запрашивать у Получателя документы и информацию, </w:t>
      </w:r>
      <w:r w:rsidRPr="00AE1F57">
        <w:rPr>
          <w:rFonts w:ascii="Times New Roman" w:eastAsia="Times New Roman" w:hAnsi="Times New Roman" w:cs="Times New Roman"/>
          <w:sz w:val="24"/>
          <w:szCs w:val="24"/>
        </w:rPr>
        <w:t>необходимые для осущест</w:t>
      </w:r>
      <w:r w:rsidRPr="00AE1F57">
        <w:rPr>
          <w:rFonts w:ascii="Times New Roman" w:eastAsia="Times New Roman" w:hAnsi="Times New Roman" w:cs="Times New Roman"/>
          <w:sz w:val="24"/>
          <w:szCs w:val="24"/>
        </w:rPr>
        <w:t>в</w:t>
      </w:r>
      <w:r w:rsidRPr="00AE1F57">
        <w:rPr>
          <w:rFonts w:ascii="Times New Roman" w:eastAsia="Times New Roman" w:hAnsi="Times New Roman" w:cs="Times New Roman"/>
          <w:sz w:val="24"/>
          <w:szCs w:val="24"/>
        </w:rPr>
        <w:t>ления контроля за с</w:t>
      </w:r>
      <w:r>
        <w:rPr>
          <w:rFonts w:ascii="Times New Roman" w:eastAsia="Times New Roman" w:hAnsi="Times New Roman" w:cs="Times New Roman"/>
          <w:sz w:val="24"/>
          <w:szCs w:val="24"/>
        </w:rPr>
        <w:t>облюдением Получателем порядка,</w:t>
      </w:r>
      <w:r w:rsidRPr="00AE1F57">
        <w:rPr>
          <w:rFonts w:ascii="Times New Roman" w:eastAsia="Times New Roman" w:hAnsi="Times New Roman" w:cs="Times New Roman"/>
          <w:sz w:val="24"/>
          <w:szCs w:val="24"/>
        </w:rPr>
        <w:t xml:space="preserve"> целей и условий предоставления су</w:t>
      </w:r>
      <w:r w:rsidRPr="00AE1F57">
        <w:rPr>
          <w:rFonts w:ascii="Times New Roman" w:eastAsia="Times New Roman" w:hAnsi="Times New Roman" w:cs="Times New Roman"/>
          <w:sz w:val="24"/>
          <w:szCs w:val="24"/>
        </w:rPr>
        <w:t>б</w:t>
      </w:r>
      <w:r w:rsidRPr="00AE1F57">
        <w:rPr>
          <w:rFonts w:ascii="Times New Roman" w:eastAsia="Times New Roman" w:hAnsi="Times New Roman" w:cs="Times New Roman"/>
          <w:sz w:val="24"/>
          <w:szCs w:val="24"/>
        </w:rPr>
        <w:t>сидии, установленных разделом 7 Порядка;</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осуществлять иные права в соответствии с</w:t>
      </w:r>
      <w:r w:rsidRPr="00AE1F57">
        <w:rPr>
          <w:rFonts w:ascii="Times New Roman" w:eastAsia="Times New Roman" w:hAnsi="Times New Roman" w:cs="Times New Roman"/>
          <w:sz w:val="24"/>
          <w:szCs w:val="24"/>
        </w:rPr>
        <w:t xml:space="preserve"> </w:t>
      </w:r>
      <w:hyperlink r:id="rId18" w:history="1">
        <w:r w:rsidRPr="00AE1F57">
          <w:rPr>
            <w:rFonts w:ascii="Times New Roman" w:eastAsia="Times New Roman" w:hAnsi="Times New Roman" w:cs="Times New Roman"/>
            <w:bCs/>
            <w:sz w:val="24"/>
            <w:szCs w:val="24"/>
          </w:rPr>
          <w:t>бюджетным</w:t>
        </w:r>
      </w:hyperlink>
      <w:r w:rsidRPr="00AE1F57">
        <w:rPr>
          <w:rFonts w:ascii="Times New Roman" w:eastAsia="Times New Roman" w:hAnsi="Times New Roman" w:cs="Times New Roman"/>
          <w:sz w:val="24"/>
          <w:szCs w:val="24"/>
        </w:rPr>
        <w:t xml:space="preserve"> </w:t>
      </w:r>
      <w:r w:rsidRPr="00AE1F57">
        <w:rPr>
          <w:rFonts w:ascii="Times New Roman" w:eastAsia="Times New Roman" w:hAnsi="Times New Roman" w:cs="Times New Roman"/>
          <w:bCs/>
          <w:sz w:val="24"/>
          <w:szCs w:val="24"/>
        </w:rPr>
        <w:t>законодательством</w:t>
      </w:r>
      <w:r>
        <w:rPr>
          <w:rFonts w:ascii="Times New Roman" w:eastAsia="Times New Roman" w:hAnsi="Times New Roman" w:cs="Times New Roman"/>
          <w:sz w:val="24"/>
          <w:szCs w:val="24"/>
        </w:rPr>
        <w:t xml:space="preserve">  Росси</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ской  Федерации и </w:t>
      </w:r>
      <w:r w:rsidRPr="00AE1F57">
        <w:rPr>
          <w:rFonts w:ascii="Times New Roman" w:eastAsia="Times New Roman" w:hAnsi="Times New Roman" w:cs="Times New Roman"/>
          <w:sz w:val="24"/>
          <w:szCs w:val="24"/>
        </w:rPr>
        <w:t xml:space="preserve"> Порядком. </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4.3. Получатель  обязуется: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а) представлять </w:t>
      </w:r>
      <w:r>
        <w:rPr>
          <w:rFonts w:ascii="Times New Roman" w:eastAsia="Times New Roman" w:hAnsi="Times New Roman" w:cs="Times New Roman"/>
          <w:sz w:val="24"/>
          <w:szCs w:val="24"/>
        </w:rPr>
        <w:t>в</w:t>
      </w:r>
      <w:r w:rsidRPr="00AE1F57">
        <w:rPr>
          <w:rFonts w:ascii="Times New Roman" w:eastAsia="Times New Roman" w:hAnsi="Times New Roman" w:cs="Times New Roman"/>
          <w:sz w:val="24"/>
          <w:szCs w:val="24"/>
        </w:rPr>
        <w:t xml:space="preserve"> Администрацию  документы,  в   соответствии   с   пунктом 4.2 П</w:t>
      </w:r>
      <w:r w:rsidRPr="00AE1F57">
        <w:rPr>
          <w:rFonts w:ascii="Times New Roman" w:eastAsia="Times New Roman" w:hAnsi="Times New Roman" w:cs="Times New Roman"/>
          <w:sz w:val="24"/>
          <w:szCs w:val="24"/>
        </w:rPr>
        <w:t>о</w:t>
      </w:r>
      <w:r w:rsidRPr="00AE1F57">
        <w:rPr>
          <w:rFonts w:ascii="Times New Roman" w:eastAsia="Times New Roman" w:hAnsi="Times New Roman" w:cs="Times New Roman"/>
          <w:sz w:val="24"/>
          <w:szCs w:val="24"/>
        </w:rPr>
        <w:t>рядка;</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б) направлять по запросу Администрации документы и информацию, необходимые</w:t>
      </w:r>
      <w:r>
        <w:rPr>
          <w:rFonts w:ascii="Times New Roman" w:eastAsia="Times New Roman" w:hAnsi="Times New Roman" w:cs="Times New Roman"/>
          <w:sz w:val="24"/>
          <w:szCs w:val="24"/>
        </w:rPr>
        <w:t xml:space="preserve"> для осуществления контроля </w:t>
      </w:r>
      <w:r w:rsidRPr="00AE1F57">
        <w:rPr>
          <w:rFonts w:ascii="Times New Roman" w:eastAsia="Times New Roman" w:hAnsi="Times New Roman" w:cs="Times New Roman"/>
          <w:sz w:val="24"/>
          <w:szCs w:val="24"/>
        </w:rPr>
        <w:t>за соблюдением порядка, целей и условий предоставления су</w:t>
      </w:r>
      <w:r w:rsidRPr="00AE1F57">
        <w:rPr>
          <w:rFonts w:ascii="Times New Roman" w:eastAsia="Times New Roman" w:hAnsi="Times New Roman" w:cs="Times New Roman"/>
          <w:sz w:val="24"/>
          <w:szCs w:val="24"/>
        </w:rPr>
        <w:t>б</w:t>
      </w:r>
      <w:r w:rsidRPr="00AE1F57">
        <w:rPr>
          <w:rFonts w:ascii="Times New Roman" w:eastAsia="Times New Roman" w:hAnsi="Times New Roman" w:cs="Times New Roman"/>
          <w:sz w:val="24"/>
          <w:szCs w:val="24"/>
        </w:rPr>
        <w:t>сидии, в течение 3 рабочих дней со дня получения указанного запроса;</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в) в случае получения от Администрации предписаний и (или) требования в соотве</w:t>
      </w:r>
      <w:r w:rsidRPr="00AE1F57">
        <w:rPr>
          <w:rFonts w:ascii="Times New Roman" w:eastAsia="Times New Roman" w:hAnsi="Times New Roman" w:cs="Times New Roman"/>
          <w:sz w:val="24"/>
          <w:szCs w:val="24"/>
        </w:rPr>
        <w:t>т</w:t>
      </w:r>
      <w:r w:rsidRPr="00AE1F57">
        <w:rPr>
          <w:rFonts w:ascii="Times New Roman" w:eastAsia="Times New Roman" w:hAnsi="Times New Roman" w:cs="Times New Roman"/>
          <w:sz w:val="24"/>
          <w:szCs w:val="24"/>
        </w:rPr>
        <w:t>ствии с подпунктом д) пункта 4.1 настоящего Соглашения: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устранять  факты  нарушения  порядка,  целей  и  условий предоставления субсидии в сроки, определенные в предписании;</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возвращать  в  бюджет сельского поселения село Байкит субсидию в размере и  в сроки, определенные в  требовании;</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г</w:t>
      </w:r>
      <w:r>
        <w:rPr>
          <w:rFonts w:ascii="Times New Roman" w:eastAsia="Times New Roman" w:hAnsi="Times New Roman" w:cs="Times New Roman"/>
          <w:sz w:val="24"/>
          <w:szCs w:val="24"/>
        </w:rPr>
        <w:t>) возвращать неиспользованный остаток субсидии в</w:t>
      </w:r>
      <w:r w:rsidRPr="00AE1F57">
        <w:rPr>
          <w:rFonts w:ascii="Times New Roman" w:eastAsia="Times New Roman" w:hAnsi="Times New Roman" w:cs="Times New Roman"/>
          <w:sz w:val="24"/>
          <w:szCs w:val="24"/>
        </w:rPr>
        <w:t xml:space="preserve"> доход бюджета сельского пос</w:t>
      </w:r>
      <w:r w:rsidRPr="00AE1F57">
        <w:rPr>
          <w:rFonts w:ascii="Times New Roman" w:eastAsia="Times New Roman" w:hAnsi="Times New Roman" w:cs="Times New Roman"/>
          <w:sz w:val="24"/>
          <w:szCs w:val="24"/>
        </w:rPr>
        <w:t>е</w:t>
      </w:r>
      <w:r w:rsidRPr="00AE1F57">
        <w:rPr>
          <w:rFonts w:ascii="Times New Roman" w:eastAsia="Times New Roman" w:hAnsi="Times New Roman" w:cs="Times New Roman"/>
          <w:sz w:val="24"/>
          <w:szCs w:val="24"/>
        </w:rPr>
        <w:t>ления село Байкит в срок до «___»___________ 20__ г.;</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обеспечивать полноту и достоверность </w:t>
      </w:r>
      <w:r w:rsidRPr="00AE1F57">
        <w:rPr>
          <w:rFonts w:ascii="Times New Roman" w:eastAsia="Times New Roman" w:hAnsi="Times New Roman" w:cs="Times New Roman"/>
          <w:sz w:val="24"/>
          <w:szCs w:val="24"/>
        </w:rPr>
        <w:t>сведений, представляемых в Администр</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цию в соответствии с настоящим Соглашением;</w:t>
      </w:r>
    </w:p>
    <w:p w:rsidR="007D55B9" w:rsidRPr="00AE1F57" w:rsidRDefault="007D55B9" w:rsidP="007D55B9">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  обеспечивать </w:t>
      </w:r>
      <w:r w:rsidRPr="00AE1F57">
        <w:rPr>
          <w:rFonts w:ascii="Times New Roman" w:eastAsia="Calibri" w:hAnsi="Times New Roman" w:cs="Times New Roman"/>
          <w:sz w:val="24"/>
          <w:szCs w:val="24"/>
        </w:rPr>
        <w:t xml:space="preserve">предоставление в Администрацию отчета </w:t>
      </w:r>
      <w:r w:rsidRPr="00AE1F57">
        <w:rPr>
          <w:rFonts w:ascii="Times New Roman" w:eastAsia="Calibri" w:hAnsi="Times New Roman" w:cs="Times New Roman"/>
          <w:sz w:val="24"/>
          <w:szCs w:val="24"/>
          <w:lang w:eastAsia="en-US"/>
        </w:rPr>
        <w:t>об осуществлении расходов,  источником финансового обеспечения которых является субсидия</w:t>
      </w:r>
      <w:r>
        <w:rPr>
          <w:rFonts w:ascii="Times New Roman" w:eastAsia="Calibri" w:hAnsi="Times New Roman" w:cs="Times New Roman"/>
          <w:sz w:val="24"/>
          <w:szCs w:val="24"/>
        </w:rPr>
        <w:t>, в срок до</w:t>
      </w:r>
      <w:r w:rsidRPr="00AE1F57">
        <w:rPr>
          <w:rFonts w:ascii="Times New Roman" w:eastAsia="Calibri" w:hAnsi="Times New Roman" w:cs="Times New Roman"/>
          <w:sz w:val="24"/>
          <w:szCs w:val="24"/>
        </w:rPr>
        <w:t xml:space="preserve"> 15  числа  мес</w:t>
      </w:r>
      <w:r w:rsidRPr="00AE1F57">
        <w:rPr>
          <w:rFonts w:ascii="Times New Roman" w:eastAsia="Calibri" w:hAnsi="Times New Roman" w:cs="Times New Roman"/>
          <w:sz w:val="24"/>
          <w:szCs w:val="24"/>
        </w:rPr>
        <w:t>я</w:t>
      </w:r>
      <w:r w:rsidRPr="00AE1F57">
        <w:rPr>
          <w:rFonts w:ascii="Times New Roman" w:eastAsia="Calibri" w:hAnsi="Times New Roman" w:cs="Times New Roman"/>
          <w:sz w:val="24"/>
          <w:szCs w:val="24"/>
        </w:rPr>
        <w:t>ца, следующего за отчетным период</w:t>
      </w:r>
      <w:r>
        <w:rPr>
          <w:rFonts w:ascii="Times New Roman" w:eastAsia="Calibri" w:hAnsi="Times New Roman" w:cs="Times New Roman"/>
          <w:sz w:val="24"/>
          <w:szCs w:val="24"/>
        </w:rPr>
        <w:t xml:space="preserve">ом, в соответствии  с  пунктом </w:t>
      </w:r>
      <w:r w:rsidRPr="00AE1F57">
        <w:rPr>
          <w:rFonts w:ascii="Times New Roman" w:eastAsia="Calibri" w:hAnsi="Times New Roman" w:cs="Times New Roman"/>
          <w:sz w:val="24"/>
          <w:szCs w:val="24"/>
        </w:rPr>
        <w:t xml:space="preserve">5.1 Порядка  (приложение № 1 к Соглашению);  </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выполнять иные</w:t>
      </w:r>
      <w:r w:rsidRPr="00AE1F57">
        <w:rPr>
          <w:rFonts w:ascii="Times New Roman" w:eastAsia="Times New Roman" w:hAnsi="Times New Roman" w:cs="Times New Roman"/>
          <w:sz w:val="24"/>
          <w:szCs w:val="24"/>
        </w:rPr>
        <w:t xml:space="preserve"> обязательства  в  соответствии  с </w:t>
      </w:r>
      <w:hyperlink r:id="rId19" w:history="1">
        <w:r w:rsidRPr="00AE1F57">
          <w:rPr>
            <w:rFonts w:ascii="Times New Roman" w:eastAsia="Times New Roman" w:hAnsi="Times New Roman" w:cs="Times New Roman"/>
            <w:bCs/>
            <w:sz w:val="24"/>
            <w:szCs w:val="24"/>
          </w:rPr>
          <w:t>бюджетным</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bCs/>
          <w:sz w:val="24"/>
          <w:szCs w:val="24"/>
        </w:rPr>
        <w:t>законодательством</w:t>
      </w:r>
      <w:r w:rsidRPr="00AE1F5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Российской Федерации  и</w:t>
      </w:r>
      <w:r w:rsidRPr="00AE1F57">
        <w:rPr>
          <w:rFonts w:ascii="Times New Roman" w:eastAsia="Times New Roman" w:hAnsi="Times New Roman" w:cs="Times New Roman"/>
          <w:sz w:val="24"/>
          <w:szCs w:val="24"/>
        </w:rPr>
        <w:t xml:space="preserve"> Порядком.</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4.4. Получатель  вправе:</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а) направлять в Администрацию предложения о внесении изме</w:t>
      </w:r>
      <w:r>
        <w:rPr>
          <w:rFonts w:ascii="Times New Roman" w:eastAsia="Times New Roman" w:hAnsi="Times New Roman" w:cs="Times New Roman"/>
          <w:sz w:val="24"/>
          <w:szCs w:val="24"/>
        </w:rPr>
        <w:t>нений в настоящее С</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глашение, в том числе</w:t>
      </w:r>
      <w:r w:rsidRPr="00AE1F57">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случае необходимости изменения размера</w:t>
      </w:r>
      <w:r w:rsidRPr="00AE1F57">
        <w:rPr>
          <w:rFonts w:ascii="Times New Roman" w:eastAsia="Times New Roman" w:hAnsi="Times New Roman" w:cs="Times New Roman"/>
          <w:sz w:val="24"/>
          <w:szCs w:val="24"/>
        </w:rPr>
        <w:t xml:space="preserve"> субсиди</w:t>
      </w:r>
      <w:r>
        <w:rPr>
          <w:rFonts w:ascii="Times New Roman" w:eastAsia="Times New Roman" w:hAnsi="Times New Roman" w:cs="Times New Roman"/>
          <w:sz w:val="24"/>
          <w:szCs w:val="24"/>
        </w:rPr>
        <w:t xml:space="preserve">и  с приложением  информации, </w:t>
      </w:r>
      <w:r w:rsidRPr="00AE1F57">
        <w:rPr>
          <w:rFonts w:ascii="Times New Roman" w:eastAsia="Times New Roman" w:hAnsi="Times New Roman" w:cs="Times New Roman"/>
          <w:sz w:val="24"/>
          <w:szCs w:val="24"/>
        </w:rPr>
        <w:t>содержащей  финансово-экономическое обоснование данного изменения;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б) обращаться в Администрацию в целях получения разъяснений в связи с исполнен</w:t>
      </w:r>
      <w:r w:rsidRPr="00AE1F57">
        <w:rPr>
          <w:rFonts w:ascii="Times New Roman" w:eastAsia="Times New Roman" w:hAnsi="Times New Roman" w:cs="Times New Roman"/>
          <w:sz w:val="24"/>
          <w:szCs w:val="24"/>
        </w:rPr>
        <w:t>и</w:t>
      </w:r>
      <w:r w:rsidRPr="00AE1F57">
        <w:rPr>
          <w:rFonts w:ascii="Times New Roman" w:eastAsia="Times New Roman" w:hAnsi="Times New Roman" w:cs="Times New Roman"/>
          <w:sz w:val="24"/>
          <w:szCs w:val="24"/>
        </w:rPr>
        <w:t>ем настоящего Соглашения;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осуществлять иные права в соответствии </w:t>
      </w:r>
      <w:r w:rsidRPr="00AE1F57">
        <w:rPr>
          <w:rFonts w:ascii="Times New Roman" w:eastAsia="Times New Roman" w:hAnsi="Times New Roman" w:cs="Times New Roman"/>
          <w:sz w:val="24"/>
          <w:szCs w:val="24"/>
        </w:rPr>
        <w:t xml:space="preserve">с  </w:t>
      </w:r>
      <w:hyperlink r:id="rId20" w:history="1">
        <w:r w:rsidRPr="00AE1F57">
          <w:rPr>
            <w:rFonts w:ascii="Times New Roman" w:eastAsia="Times New Roman" w:hAnsi="Times New Roman" w:cs="Times New Roman"/>
            <w:bCs/>
            <w:sz w:val="24"/>
            <w:szCs w:val="24"/>
          </w:rPr>
          <w:t>бюджетным</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bCs/>
          <w:sz w:val="24"/>
          <w:szCs w:val="24"/>
        </w:rPr>
        <w:t>законодательством</w:t>
      </w:r>
      <w:r>
        <w:rPr>
          <w:rFonts w:ascii="Times New Roman" w:eastAsia="Times New Roman" w:hAnsi="Times New Roman" w:cs="Times New Roman"/>
          <w:sz w:val="24"/>
          <w:szCs w:val="24"/>
        </w:rPr>
        <w:t xml:space="preserve">  Ро</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сийской  Федерации и </w:t>
      </w:r>
      <w:r w:rsidRPr="00AE1F57">
        <w:rPr>
          <w:rFonts w:ascii="Times New Roman" w:eastAsia="Times New Roman" w:hAnsi="Times New Roman" w:cs="Times New Roman"/>
          <w:sz w:val="24"/>
          <w:szCs w:val="24"/>
        </w:rPr>
        <w:t>Порядком.</w:t>
      </w:r>
    </w:p>
    <w:p w:rsidR="007D55B9" w:rsidRPr="00AE1F57" w:rsidRDefault="007D55B9" w:rsidP="007D55B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E1F57">
        <w:rPr>
          <w:rFonts w:ascii="Times New Roman" w:eastAsia="Times New Roman" w:hAnsi="Times New Roman" w:cs="Times New Roman"/>
          <w:b/>
          <w:bCs/>
          <w:sz w:val="24"/>
          <w:szCs w:val="24"/>
        </w:rPr>
        <w:t>V. Ответственность Сторон</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В случае неисполнения или</w:t>
      </w:r>
      <w:r w:rsidRPr="00AE1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ненадлежащего исполнения</w:t>
      </w:r>
      <w:r w:rsidRPr="00AE1F57">
        <w:rPr>
          <w:rFonts w:ascii="Times New Roman" w:eastAsia="Times New Roman" w:hAnsi="Times New Roman" w:cs="Times New Roman"/>
          <w:sz w:val="24"/>
          <w:szCs w:val="24"/>
        </w:rPr>
        <w:t xml:space="preserve"> своих обязательств по н</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стоящему Соглашению Стороны несут ответственность в соответствии с законодательством Российской Федерации.</w:t>
      </w:r>
    </w:p>
    <w:p w:rsidR="007D55B9" w:rsidRPr="00AE1F57" w:rsidRDefault="007D55B9" w:rsidP="007D55B9">
      <w:pPr>
        <w:widowControl w:val="0"/>
        <w:spacing w:after="0" w:line="240" w:lineRule="auto"/>
        <w:ind w:firstLine="709"/>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b/>
          <w:sz w:val="24"/>
          <w:szCs w:val="24"/>
          <w:lang w:val="en-US" w:eastAsia="ar-SA"/>
        </w:rPr>
        <w:t>VI</w:t>
      </w:r>
      <w:r w:rsidRPr="00AE1F57">
        <w:rPr>
          <w:rFonts w:ascii="Times New Roman" w:eastAsia="Times New Roman" w:hAnsi="Times New Roman" w:cs="Times New Roman"/>
          <w:b/>
          <w:sz w:val="24"/>
          <w:szCs w:val="24"/>
          <w:lang w:eastAsia="ar-SA"/>
        </w:rPr>
        <w:t>. Форс-мажор</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6.1. Стороны освобождаются от ответственности за частичное или полное неисполн</w:t>
      </w:r>
      <w:r w:rsidRPr="00AE1F57">
        <w:rPr>
          <w:rFonts w:ascii="Times New Roman" w:eastAsia="Times New Roman" w:hAnsi="Times New Roman" w:cs="Times New Roman"/>
          <w:sz w:val="24"/>
          <w:szCs w:val="24"/>
          <w:lang w:eastAsia="ar-SA"/>
        </w:rPr>
        <w:t>е</w:t>
      </w:r>
      <w:r w:rsidRPr="00AE1F57">
        <w:rPr>
          <w:rFonts w:ascii="Times New Roman" w:eastAsia="Times New Roman" w:hAnsi="Times New Roman" w:cs="Times New Roman"/>
          <w:sz w:val="24"/>
          <w:szCs w:val="24"/>
          <w:lang w:eastAsia="ar-SA"/>
        </w:rPr>
        <w:t>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Не являются обстоятельством непреодолимой силы действия третьих лиц, не выпо</w:t>
      </w:r>
      <w:r w:rsidRPr="00AE1F57">
        <w:rPr>
          <w:rFonts w:ascii="Times New Roman" w:eastAsia="Times New Roman" w:hAnsi="Times New Roman" w:cs="Times New Roman"/>
          <w:sz w:val="24"/>
          <w:szCs w:val="24"/>
          <w:lang w:eastAsia="ar-SA"/>
        </w:rPr>
        <w:t>л</w:t>
      </w:r>
      <w:r w:rsidRPr="00AE1F57">
        <w:rPr>
          <w:rFonts w:ascii="Times New Roman" w:eastAsia="Times New Roman" w:hAnsi="Times New Roman" w:cs="Times New Roman"/>
          <w:sz w:val="24"/>
          <w:szCs w:val="24"/>
          <w:lang w:eastAsia="ar-SA"/>
        </w:rPr>
        <w:t>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6.2. В случае наступления обстоятельств непреодолимой силы Сторона, которая в р</w:t>
      </w:r>
      <w:r w:rsidRPr="00AE1F57">
        <w:rPr>
          <w:rFonts w:ascii="Times New Roman" w:eastAsia="Times New Roman" w:hAnsi="Times New Roman" w:cs="Times New Roman"/>
          <w:sz w:val="24"/>
          <w:szCs w:val="24"/>
          <w:lang w:eastAsia="ar-SA"/>
        </w:rPr>
        <w:t>е</w:t>
      </w:r>
      <w:r w:rsidRPr="00AE1F57">
        <w:rPr>
          <w:rFonts w:ascii="Times New Roman" w:eastAsia="Times New Roman" w:hAnsi="Times New Roman" w:cs="Times New Roman"/>
          <w:sz w:val="24"/>
          <w:szCs w:val="24"/>
          <w:lang w:eastAsia="ar-SA"/>
        </w:rPr>
        <w:t>зультате наступления указанных обстоятельств не в состоянии исполнить обязательства, вз</w:t>
      </w:r>
      <w:r w:rsidRPr="00AE1F57">
        <w:rPr>
          <w:rFonts w:ascii="Times New Roman" w:eastAsia="Times New Roman" w:hAnsi="Times New Roman" w:cs="Times New Roman"/>
          <w:sz w:val="24"/>
          <w:szCs w:val="24"/>
          <w:lang w:eastAsia="ar-SA"/>
        </w:rPr>
        <w:t>я</w:t>
      </w:r>
      <w:r w:rsidRPr="00AE1F57">
        <w:rPr>
          <w:rFonts w:ascii="Times New Roman" w:eastAsia="Times New Roman" w:hAnsi="Times New Roman" w:cs="Times New Roman"/>
          <w:sz w:val="24"/>
          <w:szCs w:val="24"/>
          <w:lang w:eastAsia="ar-SA"/>
        </w:rPr>
        <w:t xml:space="preserve">тые на себя по настоящему Соглашению, должна в трехдневный срок письменно уведомить об этих обстоятельствах другую Сторону. </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6.3. В случае, если обстоятельства, указанные в пункте 6.1 настоящего Соглашения, длятся более 30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7D55B9" w:rsidRPr="00AE1F57" w:rsidRDefault="007D55B9" w:rsidP="007D55B9">
      <w:pPr>
        <w:widowControl w:val="0"/>
        <w:spacing w:after="0" w:line="240" w:lineRule="auto"/>
        <w:ind w:firstLine="708"/>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6.4. Если по мнению Сторон исполнение обязательств может быть продолжено в с</w:t>
      </w:r>
      <w:r w:rsidRPr="00AE1F57">
        <w:rPr>
          <w:rFonts w:ascii="Times New Roman" w:eastAsia="Times New Roman" w:hAnsi="Times New Roman" w:cs="Times New Roman"/>
          <w:sz w:val="24"/>
          <w:szCs w:val="24"/>
          <w:lang w:eastAsia="ar-SA"/>
        </w:rPr>
        <w:t>о</w:t>
      </w:r>
      <w:r w:rsidRPr="00AE1F57">
        <w:rPr>
          <w:rFonts w:ascii="Times New Roman" w:eastAsia="Times New Roman" w:hAnsi="Times New Roman" w:cs="Times New Roman"/>
          <w:sz w:val="24"/>
          <w:szCs w:val="24"/>
          <w:lang w:eastAsia="ar-SA"/>
        </w:rPr>
        <w:t>ответствии с настоящим Соглашением, то Стороны вправе продлить срок исполнения обяз</w:t>
      </w:r>
      <w:r w:rsidRPr="00AE1F57">
        <w:rPr>
          <w:rFonts w:ascii="Times New Roman" w:eastAsia="Times New Roman" w:hAnsi="Times New Roman" w:cs="Times New Roman"/>
          <w:sz w:val="24"/>
          <w:szCs w:val="24"/>
          <w:lang w:eastAsia="ar-SA"/>
        </w:rPr>
        <w:t>а</w:t>
      </w:r>
      <w:r w:rsidRPr="00AE1F57">
        <w:rPr>
          <w:rFonts w:ascii="Times New Roman" w:eastAsia="Times New Roman" w:hAnsi="Times New Roman" w:cs="Times New Roman"/>
          <w:sz w:val="24"/>
          <w:szCs w:val="24"/>
          <w:lang w:eastAsia="ar-SA"/>
        </w:rPr>
        <w:t>тельств по настоящему Соглашению путем заключения дополнительного соглашения к н</w:t>
      </w:r>
      <w:r w:rsidRPr="00AE1F57">
        <w:rPr>
          <w:rFonts w:ascii="Times New Roman" w:eastAsia="Times New Roman" w:hAnsi="Times New Roman" w:cs="Times New Roman"/>
          <w:sz w:val="24"/>
          <w:szCs w:val="24"/>
          <w:lang w:eastAsia="ar-SA"/>
        </w:rPr>
        <w:t>а</w:t>
      </w:r>
      <w:r w:rsidRPr="00AE1F57">
        <w:rPr>
          <w:rFonts w:ascii="Times New Roman" w:eastAsia="Times New Roman" w:hAnsi="Times New Roman" w:cs="Times New Roman"/>
          <w:sz w:val="24"/>
          <w:szCs w:val="24"/>
          <w:lang w:eastAsia="ar-SA"/>
        </w:rPr>
        <w:t>стоящему Соглашению.</w:t>
      </w:r>
    </w:p>
    <w:p w:rsidR="007D55B9" w:rsidRPr="00AE1F57" w:rsidRDefault="007D55B9" w:rsidP="007D55B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E1F57">
        <w:rPr>
          <w:rFonts w:ascii="Times New Roman" w:eastAsia="Times New Roman" w:hAnsi="Times New Roman" w:cs="Times New Roman"/>
          <w:b/>
          <w:bCs/>
          <w:sz w:val="24"/>
          <w:szCs w:val="24"/>
        </w:rPr>
        <w:t>VII. Заключительные положения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7.1. Споры,</w:t>
      </w:r>
      <w:r>
        <w:rPr>
          <w:rFonts w:ascii="Times New Roman" w:eastAsia="Times New Roman" w:hAnsi="Times New Roman" w:cs="Times New Roman"/>
          <w:sz w:val="24"/>
          <w:szCs w:val="24"/>
        </w:rPr>
        <w:t xml:space="preserve"> возникающие между Сторонами в связи с</w:t>
      </w:r>
      <w:r w:rsidRPr="00AE1F57">
        <w:rPr>
          <w:rFonts w:ascii="Times New Roman" w:eastAsia="Times New Roman" w:hAnsi="Times New Roman" w:cs="Times New Roman"/>
          <w:sz w:val="24"/>
          <w:szCs w:val="24"/>
        </w:rPr>
        <w:t xml:space="preserve"> исполнением настоящего С</w:t>
      </w:r>
      <w:r w:rsidRPr="00AE1F57">
        <w:rPr>
          <w:rFonts w:ascii="Times New Roman" w:eastAsia="Times New Roman" w:hAnsi="Times New Roman" w:cs="Times New Roman"/>
          <w:sz w:val="24"/>
          <w:szCs w:val="24"/>
        </w:rPr>
        <w:t>о</w:t>
      </w:r>
      <w:r w:rsidRPr="00AE1F57">
        <w:rPr>
          <w:rFonts w:ascii="Times New Roman" w:eastAsia="Times New Roman" w:hAnsi="Times New Roman" w:cs="Times New Roman"/>
          <w:sz w:val="24"/>
          <w:szCs w:val="24"/>
        </w:rPr>
        <w:t>глашения, решаютс</w:t>
      </w:r>
      <w:r>
        <w:rPr>
          <w:rFonts w:ascii="Times New Roman" w:eastAsia="Times New Roman" w:hAnsi="Times New Roman" w:cs="Times New Roman"/>
          <w:sz w:val="24"/>
          <w:szCs w:val="24"/>
        </w:rPr>
        <w:t xml:space="preserve">я ими, по возможности,  путем </w:t>
      </w:r>
      <w:r w:rsidRPr="00AE1F57">
        <w:rPr>
          <w:rFonts w:ascii="Times New Roman" w:eastAsia="Times New Roman" w:hAnsi="Times New Roman" w:cs="Times New Roman"/>
          <w:sz w:val="24"/>
          <w:szCs w:val="24"/>
        </w:rPr>
        <w:t>проведения переговоров с оформлением соответствующих протоколов или иных документов. При недостижении согласия споры  между  Сторонами</w:t>
      </w:r>
      <w:r>
        <w:rPr>
          <w:rFonts w:ascii="Times New Roman" w:eastAsia="Times New Roman" w:hAnsi="Times New Roman" w:cs="Times New Roman"/>
          <w:sz w:val="24"/>
          <w:szCs w:val="24"/>
        </w:rPr>
        <w:t xml:space="preserve">  решаются  в</w:t>
      </w:r>
      <w:r w:rsidRPr="00AE1F57">
        <w:rPr>
          <w:rFonts w:ascii="Times New Roman" w:eastAsia="Times New Roman" w:hAnsi="Times New Roman" w:cs="Times New Roman"/>
          <w:sz w:val="24"/>
          <w:szCs w:val="24"/>
        </w:rPr>
        <w:t xml:space="preserve"> судебном порядке.</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7.2. Настоящее Соглашение вс</w:t>
      </w:r>
      <w:r>
        <w:rPr>
          <w:rFonts w:ascii="Times New Roman" w:eastAsia="Times New Roman" w:hAnsi="Times New Roman" w:cs="Times New Roman"/>
          <w:sz w:val="24"/>
          <w:szCs w:val="24"/>
        </w:rPr>
        <w:t>тупает в силу с  момента  его</w:t>
      </w:r>
      <w:r w:rsidRPr="00AE1F57">
        <w:rPr>
          <w:rFonts w:ascii="Times New Roman" w:eastAsia="Times New Roman" w:hAnsi="Times New Roman" w:cs="Times New Roman"/>
          <w:sz w:val="24"/>
          <w:szCs w:val="24"/>
        </w:rPr>
        <w:t xml:space="preserve"> подписания, </w:t>
      </w:r>
      <w:r>
        <w:rPr>
          <w:rFonts w:ascii="Times New Roman" w:eastAsia="Times New Roman" w:hAnsi="Times New Roman" w:cs="Times New Roman"/>
          <w:sz w:val="24"/>
          <w:szCs w:val="24"/>
        </w:rPr>
        <w:t xml:space="preserve">но не ранее доведения  лимитов бюджетных обязательств, указанных  в </w:t>
      </w:r>
      <w:hyperlink r:id="rId21" w:anchor="sub_21" w:history="1">
        <w:r w:rsidRPr="00AE1F57">
          <w:rPr>
            <w:rFonts w:ascii="Times New Roman" w:eastAsia="Times New Roman" w:hAnsi="Times New Roman" w:cs="Times New Roman"/>
            <w:bCs/>
            <w:sz w:val="24"/>
            <w:szCs w:val="24"/>
          </w:rPr>
          <w:t>пункте 2.1</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sz w:val="24"/>
          <w:szCs w:val="24"/>
        </w:rPr>
        <w:t>настоящего Соглаш</w:t>
      </w:r>
      <w:r w:rsidRPr="00AE1F57">
        <w:rPr>
          <w:rFonts w:ascii="Times New Roman" w:eastAsia="Times New Roman" w:hAnsi="Times New Roman" w:cs="Times New Roman"/>
          <w:sz w:val="24"/>
          <w:szCs w:val="24"/>
        </w:rPr>
        <w:t>е</w:t>
      </w:r>
      <w:r w:rsidRPr="00AE1F57">
        <w:rPr>
          <w:rFonts w:ascii="Times New Roman" w:eastAsia="Times New Roman" w:hAnsi="Times New Roman" w:cs="Times New Roman"/>
          <w:sz w:val="24"/>
          <w:szCs w:val="24"/>
        </w:rPr>
        <w:t xml:space="preserve">ния, и действует </w:t>
      </w:r>
      <w:r>
        <w:rPr>
          <w:rFonts w:ascii="Times New Roman" w:eastAsia="Times New Roman" w:hAnsi="Times New Roman" w:cs="Times New Roman"/>
          <w:sz w:val="24"/>
          <w:szCs w:val="24"/>
        </w:rPr>
        <w:t>до полного исполнения Сторонами</w:t>
      </w:r>
      <w:r w:rsidRPr="00AE1F57">
        <w:rPr>
          <w:rFonts w:ascii="Times New Roman" w:eastAsia="Times New Roman" w:hAnsi="Times New Roman" w:cs="Times New Roman"/>
          <w:sz w:val="24"/>
          <w:szCs w:val="24"/>
        </w:rPr>
        <w:t xml:space="preserve"> своих обязательств по настоящему С</w:t>
      </w:r>
      <w:r w:rsidRPr="00AE1F57">
        <w:rPr>
          <w:rFonts w:ascii="Times New Roman" w:eastAsia="Times New Roman" w:hAnsi="Times New Roman" w:cs="Times New Roman"/>
          <w:sz w:val="24"/>
          <w:szCs w:val="24"/>
        </w:rPr>
        <w:t>о</w:t>
      </w:r>
      <w:r w:rsidRPr="00AE1F57">
        <w:rPr>
          <w:rFonts w:ascii="Times New Roman" w:eastAsia="Times New Roman" w:hAnsi="Times New Roman" w:cs="Times New Roman"/>
          <w:sz w:val="24"/>
          <w:szCs w:val="24"/>
        </w:rPr>
        <w:t>глашению.</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7.3. Изменение настоящего Соглашения осуществляется по соглашению  Сторон  и  оформляет</w:t>
      </w:r>
      <w:r>
        <w:rPr>
          <w:rFonts w:ascii="Times New Roman" w:eastAsia="Times New Roman" w:hAnsi="Times New Roman" w:cs="Times New Roman"/>
          <w:sz w:val="24"/>
          <w:szCs w:val="24"/>
        </w:rPr>
        <w:t xml:space="preserve">ся в виде дополнительного </w:t>
      </w:r>
      <w:r w:rsidRPr="00AE1F57">
        <w:rPr>
          <w:rFonts w:ascii="Times New Roman" w:eastAsia="Times New Roman" w:hAnsi="Times New Roman" w:cs="Times New Roman"/>
          <w:sz w:val="24"/>
          <w:szCs w:val="24"/>
        </w:rPr>
        <w:t>соглашения к настоящему Соглашению, которое явл</w:t>
      </w:r>
      <w:r w:rsidRPr="00AE1F5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ется  неотъемлемой  частью  </w:t>
      </w:r>
      <w:r w:rsidRPr="00AE1F57">
        <w:rPr>
          <w:rFonts w:ascii="Times New Roman" w:eastAsia="Times New Roman" w:hAnsi="Times New Roman" w:cs="Times New Roman"/>
          <w:sz w:val="24"/>
          <w:szCs w:val="24"/>
        </w:rPr>
        <w:t>настоящего Соглашения.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7.4. Расторжение настоящего Соглашения возможно в случае:</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а) реорганизации или прекращения деятельности Получателя;</w:t>
      </w:r>
    </w:p>
    <w:p w:rsidR="007D55B9" w:rsidRPr="00AE1F57" w:rsidRDefault="007D55B9" w:rsidP="007D55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б) нарушения Получателем порядка, целей и условий предоставления субсидии, уст</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новленных Порядк</w:t>
      </w:r>
      <w:r>
        <w:rPr>
          <w:rFonts w:ascii="Times New Roman" w:eastAsia="Times New Roman" w:hAnsi="Times New Roman" w:cs="Times New Roman"/>
          <w:sz w:val="24"/>
          <w:szCs w:val="24"/>
        </w:rPr>
        <w:t xml:space="preserve">ом предоставления  субсидии  и </w:t>
      </w:r>
      <w:r w:rsidRPr="00AE1F57">
        <w:rPr>
          <w:rFonts w:ascii="Times New Roman" w:eastAsia="Times New Roman" w:hAnsi="Times New Roman" w:cs="Times New Roman"/>
          <w:sz w:val="24"/>
          <w:szCs w:val="24"/>
        </w:rPr>
        <w:t xml:space="preserve"> настоящим Соглашением.</w:t>
      </w:r>
    </w:p>
    <w:p w:rsidR="007D55B9" w:rsidRPr="00AE1F57" w:rsidRDefault="007D55B9" w:rsidP="007D55B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b/>
          <w:sz w:val="24"/>
          <w:szCs w:val="24"/>
          <w:lang w:val="en-US" w:eastAsia="ar-SA"/>
        </w:rPr>
        <w:t>VIII</w:t>
      </w:r>
      <w:r w:rsidRPr="00AE1F57">
        <w:rPr>
          <w:rFonts w:ascii="Times New Roman" w:eastAsia="Times New Roman" w:hAnsi="Times New Roman" w:cs="Times New Roman"/>
          <w:b/>
          <w:sz w:val="24"/>
          <w:szCs w:val="24"/>
          <w:lang w:eastAsia="ar-SA"/>
        </w:rPr>
        <w:t>. Адреса, реквизиты и подписи Сторон</w:t>
      </w: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spacing w:after="0" w:line="240" w:lineRule="auto"/>
        <w:rPr>
          <w:rFonts w:ascii="Times New Roman" w:eastAsia="Times New Roman" w:hAnsi="Times New Roman" w:cs="Times New Roman"/>
          <w:sz w:val="24"/>
          <w:szCs w:val="24"/>
        </w:rPr>
      </w:pPr>
    </w:p>
    <w:p w:rsidR="004C1C57" w:rsidRPr="00C82257" w:rsidRDefault="004C1C57" w:rsidP="00C7710F">
      <w:pPr>
        <w:widowControl w:val="0"/>
        <w:spacing w:after="0" w:line="240" w:lineRule="auto"/>
        <w:jc w:val="right"/>
        <w:rPr>
          <w:rFonts w:ascii="Times New Roman" w:eastAsia="Times New Roman" w:hAnsi="Times New Roman" w:cs="Times New Roman"/>
          <w:sz w:val="24"/>
          <w:szCs w:val="24"/>
          <w:lang w:eastAsia="ar-SA"/>
        </w:rPr>
      </w:pPr>
    </w:p>
    <w:p w:rsidR="004C1C57" w:rsidRPr="00C82257" w:rsidRDefault="004C1C57" w:rsidP="00C7710F">
      <w:pPr>
        <w:spacing w:after="0" w:line="240" w:lineRule="auto"/>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sectPr w:rsidR="004C1C57" w:rsidRPr="00C82257" w:rsidSect="00B15CB0">
          <w:headerReference w:type="default" r:id="rId22"/>
          <w:pgSz w:w="11906" w:h="16838"/>
          <w:pgMar w:top="993" w:right="566" w:bottom="1135" w:left="1701" w:header="708" w:footer="708" w:gutter="0"/>
          <w:cols w:space="708"/>
          <w:titlePg/>
          <w:docGrid w:linePitch="360"/>
        </w:sect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Приложение №</w:t>
      </w:r>
      <w:r w:rsidR="00E80281">
        <w:rPr>
          <w:rFonts w:ascii="Times New Roman" w:eastAsia="Times New Roman" w:hAnsi="Times New Roman" w:cs="Times New Roman"/>
          <w:sz w:val="24"/>
          <w:szCs w:val="24"/>
        </w:rPr>
        <w:t xml:space="preserve"> </w:t>
      </w:r>
      <w:r w:rsidRPr="00C82257">
        <w:rPr>
          <w:rFonts w:ascii="Times New Roman" w:eastAsia="Times New Roman" w:hAnsi="Times New Roman" w:cs="Times New Roman"/>
          <w:sz w:val="24"/>
          <w:szCs w:val="24"/>
        </w:rPr>
        <w:t xml:space="preserve">1  к Соглашению </w:t>
      </w: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__ от «___»__________202   г.</w:t>
      </w: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Утверждаю:</w:t>
      </w: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Глава села</w:t>
      </w:r>
      <w:r w:rsidR="00271A48" w:rsidRPr="00C82257">
        <w:rPr>
          <w:rFonts w:ascii="Times New Roman" w:eastAsia="Times New Roman" w:hAnsi="Times New Roman" w:cs="Times New Roman"/>
          <w:sz w:val="24"/>
          <w:szCs w:val="24"/>
        </w:rPr>
        <w:t xml:space="preserve"> Байкит</w:t>
      </w: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_____________  /_____________/</w:t>
      </w:r>
    </w:p>
    <w:p w:rsidR="00A9545C" w:rsidRPr="00AE1F57" w:rsidRDefault="004C1C57" w:rsidP="00E80281">
      <w:pPr>
        <w:spacing w:after="0" w:line="240" w:lineRule="auto"/>
        <w:ind w:left="709"/>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A9545C" w:rsidRPr="00AE1F57">
        <w:rPr>
          <w:rFonts w:ascii="Times New Roman" w:eastAsia="Times New Roman" w:hAnsi="Times New Roman" w:cs="Times New Roman"/>
          <w:sz w:val="24"/>
          <w:szCs w:val="24"/>
        </w:rPr>
        <w:t>(Расшифровка)</w:t>
      </w:r>
    </w:p>
    <w:p w:rsidR="00A9545C" w:rsidRPr="00AE1F57" w:rsidRDefault="00A9545C" w:rsidP="00E80281">
      <w:pPr>
        <w:spacing w:after="0" w:line="240" w:lineRule="auto"/>
        <w:ind w:left="709"/>
        <w:jc w:val="right"/>
        <w:rPr>
          <w:rFonts w:ascii="Times New Roman" w:eastAsia="Times New Roman" w:hAnsi="Times New Roman" w:cs="Times New Roman"/>
          <w:sz w:val="24"/>
          <w:szCs w:val="24"/>
        </w:rPr>
      </w:pPr>
    </w:p>
    <w:p w:rsidR="00E80281" w:rsidRDefault="00A9545C" w:rsidP="00E80281">
      <w:pPr>
        <w:spacing w:after="0" w:line="240" w:lineRule="auto"/>
        <w:ind w:left="709"/>
        <w:jc w:val="center"/>
        <w:rPr>
          <w:rFonts w:ascii="Times New Roman" w:eastAsia="Calibri" w:hAnsi="Times New Roman" w:cs="Times New Roman"/>
          <w:sz w:val="24"/>
          <w:szCs w:val="24"/>
          <w:lang w:eastAsia="en-US"/>
        </w:rPr>
      </w:pPr>
      <w:r w:rsidRPr="00AE1F57">
        <w:rPr>
          <w:rFonts w:ascii="Times New Roman" w:eastAsia="Times New Roman" w:hAnsi="Times New Roman" w:cs="Times New Roman"/>
          <w:sz w:val="24"/>
          <w:szCs w:val="24"/>
        </w:rPr>
        <w:t xml:space="preserve">Расчет на возмещение затрат, </w:t>
      </w:r>
      <w:r w:rsidRPr="00AE1F57">
        <w:rPr>
          <w:rFonts w:ascii="Times New Roman" w:eastAsia="Times New Roman" w:hAnsi="Times New Roman" w:cs="Times New Roman"/>
          <w:sz w:val="24"/>
          <w:szCs w:val="24"/>
          <w:lang w:eastAsia="ar-SA"/>
        </w:rPr>
        <w:t xml:space="preserve">связанных с </w:t>
      </w:r>
      <w:r w:rsidRPr="00AE1F57">
        <w:rPr>
          <w:rFonts w:ascii="Times New Roman" w:eastAsia="Calibri" w:hAnsi="Times New Roman" w:cs="Times New Roman"/>
          <w:sz w:val="24"/>
          <w:szCs w:val="24"/>
          <w:lang w:eastAsia="en-US"/>
        </w:rPr>
        <w:t xml:space="preserve">оказанием </w:t>
      </w:r>
      <w:r>
        <w:rPr>
          <w:rFonts w:ascii="Times New Roman" w:eastAsia="Calibri" w:hAnsi="Times New Roman" w:cs="Times New Roman"/>
          <w:sz w:val="24"/>
          <w:szCs w:val="24"/>
          <w:lang w:eastAsia="en-US"/>
        </w:rPr>
        <w:t>услуг</w:t>
      </w:r>
      <w:r w:rsidRPr="00C650AB">
        <w:rPr>
          <w:rFonts w:ascii="Times New Roman" w:eastAsia="Calibri" w:hAnsi="Times New Roman" w:cs="Times New Roman"/>
          <w:sz w:val="24"/>
          <w:szCs w:val="24"/>
          <w:lang w:eastAsia="en-US"/>
        </w:rPr>
        <w:t xml:space="preserve"> по погребению умерших жителей </w:t>
      </w:r>
    </w:p>
    <w:p w:rsidR="00A9545C" w:rsidRPr="00AE1F57" w:rsidRDefault="00A9545C" w:rsidP="00E80281">
      <w:pPr>
        <w:spacing w:after="0" w:line="240" w:lineRule="auto"/>
        <w:ind w:left="709"/>
        <w:jc w:val="center"/>
        <w:rPr>
          <w:rFonts w:ascii="Times New Roman" w:eastAsia="Times New Roman" w:hAnsi="Times New Roman" w:cs="Times New Roman"/>
          <w:sz w:val="24"/>
          <w:szCs w:val="24"/>
        </w:rPr>
      </w:pPr>
      <w:r w:rsidRPr="00C650AB">
        <w:rPr>
          <w:rFonts w:ascii="Times New Roman" w:eastAsia="Calibri" w:hAnsi="Times New Roman" w:cs="Times New Roman"/>
          <w:sz w:val="24"/>
          <w:szCs w:val="24"/>
          <w:lang w:eastAsia="en-US"/>
        </w:rPr>
        <w:t>в селе Байкит</w:t>
      </w:r>
    </w:p>
    <w:p w:rsidR="00A9545C" w:rsidRPr="00AE1F57" w:rsidRDefault="00A9545C" w:rsidP="00E80281">
      <w:pPr>
        <w:spacing w:after="0" w:line="240" w:lineRule="auto"/>
        <w:ind w:left="709"/>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с «  » _________ 202_г. По «  »  ________202_г.</w:t>
      </w:r>
    </w:p>
    <w:p w:rsidR="00A9545C" w:rsidRPr="00AE1F57" w:rsidRDefault="00A9545C" w:rsidP="00E80281">
      <w:pPr>
        <w:spacing w:after="0" w:line="240" w:lineRule="auto"/>
        <w:ind w:left="709"/>
        <w:jc w:val="center"/>
        <w:rPr>
          <w:rFonts w:ascii="Times New Roman" w:eastAsia="Times New Roman" w:hAnsi="Times New Roman" w:cs="Times New Roman"/>
          <w:sz w:val="24"/>
          <w:szCs w:val="24"/>
        </w:rPr>
      </w:pPr>
    </w:p>
    <w:tbl>
      <w:tblPr>
        <w:tblStyle w:val="afb"/>
        <w:tblW w:w="9904" w:type="dxa"/>
        <w:tblInd w:w="959" w:type="dxa"/>
        <w:tblLook w:val="04A0"/>
      </w:tblPr>
      <w:tblGrid>
        <w:gridCol w:w="1641"/>
        <w:gridCol w:w="2186"/>
        <w:gridCol w:w="2227"/>
        <w:gridCol w:w="2209"/>
        <w:gridCol w:w="1641"/>
      </w:tblGrid>
      <w:tr w:rsidR="00A9545C" w:rsidRPr="008D603F" w:rsidTr="00E80281">
        <w:tc>
          <w:tcPr>
            <w:tcW w:w="1641" w:type="dxa"/>
          </w:tcPr>
          <w:p w:rsidR="00A9545C" w:rsidRPr="008D603F" w:rsidRDefault="00A9545C" w:rsidP="00E80281">
            <w:pPr>
              <w:ind w:left="34"/>
              <w:jc w:val="center"/>
              <w:rPr>
                <w:rFonts w:ascii="Times New Roman" w:eastAsia="Times New Roman" w:hAnsi="Times New Roman" w:cs="Times New Roman"/>
                <w:bCs/>
                <w:sz w:val="24"/>
                <w:szCs w:val="24"/>
              </w:rPr>
            </w:pPr>
            <w:r w:rsidRPr="008D603F">
              <w:rPr>
                <w:rFonts w:ascii="Times New Roman" w:eastAsia="Times New Roman" w:hAnsi="Times New Roman" w:cs="Times New Roman"/>
                <w:bCs/>
                <w:sz w:val="24"/>
                <w:szCs w:val="24"/>
              </w:rPr>
              <w:t>Время года</w:t>
            </w:r>
          </w:p>
        </w:tc>
        <w:tc>
          <w:tcPr>
            <w:tcW w:w="2186" w:type="dxa"/>
            <w:tcBorders>
              <w:right w:val="single" w:sz="4" w:space="0" w:color="auto"/>
            </w:tcBorders>
          </w:tcPr>
          <w:p w:rsidR="00A9545C" w:rsidRPr="008D603F" w:rsidRDefault="00A9545C" w:rsidP="00E80281">
            <w:pPr>
              <w:ind w:left="34"/>
              <w:jc w:val="center"/>
              <w:rPr>
                <w:rFonts w:ascii="Times New Roman" w:eastAsia="Times New Roman" w:hAnsi="Times New Roman" w:cs="Times New Roman"/>
                <w:bCs/>
                <w:sz w:val="24"/>
                <w:szCs w:val="24"/>
              </w:rPr>
            </w:pPr>
            <w:r w:rsidRPr="008D603F">
              <w:rPr>
                <w:rFonts w:ascii="Times New Roman" w:eastAsia="Times New Roman" w:hAnsi="Times New Roman" w:cs="Times New Roman"/>
                <w:bCs/>
                <w:sz w:val="24"/>
                <w:szCs w:val="24"/>
              </w:rPr>
              <w:t>Статус умершего</w:t>
            </w:r>
          </w:p>
        </w:tc>
        <w:tc>
          <w:tcPr>
            <w:tcW w:w="2227" w:type="dxa"/>
            <w:tcBorders>
              <w:left w:val="single" w:sz="4" w:space="0" w:color="auto"/>
              <w:right w:val="single" w:sz="4" w:space="0" w:color="auto"/>
            </w:tcBorders>
          </w:tcPr>
          <w:p w:rsidR="00A9545C" w:rsidRPr="008D603F" w:rsidRDefault="00A9545C" w:rsidP="00E80281">
            <w:pPr>
              <w:ind w:left="34"/>
              <w:jc w:val="center"/>
              <w:rPr>
                <w:rFonts w:ascii="Times New Roman" w:eastAsia="Times New Roman" w:hAnsi="Times New Roman" w:cs="Times New Roman"/>
                <w:bCs/>
                <w:sz w:val="24"/>
                <w:szCs w:val="24"/>
              </w:rPr>
            </w:pPr>
            <w:r w:rsidRPr="008D603F">
              <w:rPr>
                <w:rFonts w:ascii="Times New Roman" w:eastAsia="Times New Roman" w:hAnsi="Times New Roman" w:cs="Times New Roman"/>
                <w:bCs/>
                <w:sz w:val="24"/>
                <w:szCs w:val="24"/>
              </w:rPr>
              <w:t>Количество зах</w:t>
            </w:r>
            <w:r w:rsidRPr="008D603F">
              <w:rPr>
                <w:rFonts w:ascii="Times New Roman" w:eastAsia="Times New Roman" w:hAnsi="Times New Roman" w:cs="Times New Roman"/>
                <w:bCs/>
                <w:sz w:val="24"/>
                <w:szCs w:val="24"/>
              </w:rPr>
              <w:t>о</w:t>
            </w:r>
            <w:r w:rsidRPr="008D603F">
              <w:rPr>
                <w:rFonts w:ascii="Times New Roman" w:eastAsia="Times New Roman" w:hAnsi="Times New Roman" w:cs="Times New Roman"/>
                <w:bCs/>
                <w:sz w:val="24"/>
                <w:szCs w:val="24"/>
              </w:rPr>
              <w:t>ронений</w:t>
            </w:r>
          </w:p>
        </w:tc>
        <w:tc>
          <w:tcPr>
            <w:tcW w:w="2209" w:type="dxa"/>
            <w:tcBorders>
              <w:left w:val="single" w:sz="4" w:space="0" w:color="auto"/>
              <w:right w:val="single" w:sz="4" w:space="0" w:color="auto"/>
            </w:tcBorders>
          </w:tcPr>
          <w:p w:rsidR="00A9545C" w:rsidRPr="008D603F" w:rsidRDefault="00A9545C" w:rsidP="00E80281">
            <w:pPr>
              <w:ind w:left="34"/>
              <w:jc w:val="center"/>
              <w:rPr>
                <w:rFonts w:ascii="Times New Roman" w:eastAsia="Times New Roman" w:hAnsi="Times New Roman" w:cs="Times New Roman"/>
                <w:bCs/>
                <w:sz w:val="24"/>
                <w:szCs w:val="24"/>
              </w:rPr>
            </w:pPr>
            <w:r w:rsidRPr="008D603F">
              <w:rPr>
                <w:rFonts w:ascii="Times New Roman" w:eastAsia="Times New Roman" w:hAnsi="Times New Roman" w:cs="Times New Roman"/>
                <w:bCs/>
                <w:sz w:val="24"/>
                <w:szCs w:val="24"/>
              </w:rPr>
              <w:t>Стоимость зах</w:t>
            </w:r>
            <w:r w:rsidRPr="008D603F">
              <w:rPr>
                <w:rFonts w:ascii="Times New Roman" w:eastAsia="Times New Roman" w:hAnsi="Times New Roman" w:cs="Times New Roman"/>
                <w:bCs/>
                <w:sz w:val="24"/>
                <w:szCs w:val="24"/>
              </w:rPr>
              <w:t>о</w:t>
            </w:r>
            <w:r w:rsidRPr="008D603F">
              <w:rPr>
                <w:rFonts w:ascii="Times New Roman" w:eastAsia="Times New Roman" w:hAnsi="Times New Roman" w:cs="Times New Roman"/>
                <w:bCs/>
                <w:sz w:val="24"/>
                <w:szCs w:val="24"/>
              </w:rPr>
              <w:t>ронения</w:t>
            </w:r>
          </w:p>
        </w:tc>
        <w:tc>
          <w:tcPr>
            <w:tcW w:w="1641" w:type="dxa"/>
            <w:tcBorders>
              <w:left w:val="single" w:sz="4" w:space="0" w:color="auto"/>
            </w:tcBorders>
          </w:tcPr>
          <w:p w:rsidR="00A9545C" w:rsidRPr="008D603F" w:rsidRDefault="00A9545C" w:rsidP="00E80281">
            <w:pPr>
              <w:ind w:left="34"/>
              <w:jc w:val="center"/>
              <w:rPr>
                <w:rFonts w:ascii="Times New Roman" w:eastAsia="Times New Roman" w:hAnsi="Times New Roman" w:cs="Times New Roman"/>
                <w:bCs/>
                <w:sz w:val="24"/>
                <w:szCs w:val="24"/>
              </w:rPr>
            </w:pPr>
            <w:r w:rsidRPr="008D603F">
              <w:rPr>
                <w:rFonts w:ascii="Times New Roman" w:eastAsia="Times New Roman" w:hAnsi="Times New Roman" w:cs="Times New Roman"/>
                <w:bCs/>
                <w:sz w:val="24"/>
                <w:szCs w:val="24"/>
              </w:rPr>
              <w:t>Итого,</w:t>
            </w:r>
          </w:p>
          <w:p w:rsidR="00A9545C" w:rsidRPr="008D603F" w:rsidRDefault="00A9545C" w:rsidP="00E80281">
            <w:pPr>
              <w:ind w:left="34"/>
              <w:jc w:val="center"/>
              <w:rPr>
                <w:rFonts w:ascii="Times New Roman" w:eastAsia="Times New Roman" w:hAnsi="Times New Roman" w:cs="Times New Roman"/>
                <w:bCs/>
                <w:sz w:val="24"/>
                <w:szCs w:val="24"/>
              </w:rPr>
            </w:pPr>
            <w:r w:rsidRPr="008D603F">
              <w:rPr>
                <w:rFonts w:ascii="Times New Roman" w:eastAsia="Times New Roman" w:hAnsi="Times New Roman" w:cs="Times New Roman"/>
                <w:bCs/>
                <w:sz w:val="24"/>
                <w:szCs w:val="24"/>
              </w:rPr>
              <w:t>руб.</w:t>
            </w:r>
          </w:p>
        </w:tc>
      </w:tr>
      <w:tr w:rsidR="00A9545C" w:rsidRPr="00C650AB" w:rsidTr="00E80281">
        <w:tblPrEx>
          <w:tblLook w:val="0000"/>
        </w:tblPrEx>
        <w:trPr>
          <w:trHeight w:val="390"/>
        </w:trPr>
        <w:tc>
          <w:tcPr>
            <w:tcW w:w="1641" w:type="dxa"/>
          </w:tcPr>
          <w:p w:rsidR="00A9545C" w:rsidRPr="00C650AB" w:rsidRDefault="00A9545C" w:rsidP="00E80281">
            <w:pPr>
              <w:ind w:left="34"/>
              <w:rPr>
                <w:rFonts w:ascii="Times New Roman" w:eastAsia="Times New Roman" w:hAnsi="Times New Roman" w:cs="Times New Roman"/>
                <w:bCs/>
                <w:sz w:val="24"/>
                <w:szCs w:val="24"/>
              </w:rPr>
            </w:pPr>
          </w:p>
        </w:tc>
        <w:tc>
          <w:tcPr>
            <w:tcW w:w="2186" w:type="dxa"/>
          </w:tcPr>
          <w:p w:rsidR="00A9545C" w:rsidRPr="00C650AB" w:rsidRDefault="00A9545C" w:rsidP="00E80281">
            <w:pPr>
              <w:ind w:left="34"/>
              <w:rPr>
                <w:rFonts w:ascii="Times New Roman" w:eastAsia="Times New Roman" w:hAnsi="Times New Roman" w:cs="Times New Roman"/>
                <w:bCs/>
                <w:sz w:val="24"/>
                <w:szCs w:val="24"/>
              </w:rPr>
            </w:pPr>
          </w:p>
        </w:tc>
        <w:tc>
          <w:tcPr>
            <w:tcW w:w="2227" w:type="dxa"/>
          </w:tcPr>
          <w:p w:rsidR="00A9545C" w:rsidRPr="00C650AB" w:rsidRDefault="00A9545C" w:rsidP="00E80281">
            <w:pPr>
              <w:ind w:left="34"/>
              <w:rPr>
                <w:rFonts w:ascii="Times New Roman" w:eastAsia="Times New Roman" w:hAnsi="Times New Roman" w:cs="Times New Roman"/>
                <w:bCs/>
                <w:sz w:val="24"/>
                <w:szCs w:val="24"/>
              </w:rPr>
            </w:pPr>
          </w:p>
        </w:tc>
        <w:tc>
          <w:tcPr>
            <w:tcW w:w="2209" w:type="dxa"/>
          </w:tcPr>
          <w:p w:rsidR="00A9545C" w:rsidRPr="00C650AB" w:rsidRDefault="00A9545C" w:rsidP="00E80281">
            <w:pPr>
              <w:ind w:left="34"/>
              <w:rPr>
                <w:rFonts w:ascii="Times New Roman" w:eastAsia="Times New Roman" w:hAnsi="Times New Roman" w:cs="Times New Roman"/>
                <w:bCs/>
                <w:sz w:val="24"/>
                <w:szCs w:val="24"/>
              </w:rPr>
            </w:pPr>
          </w:p>
        </w:tc>
        <w:tc>
          <w:tcPr>
            <w:tcW w:w="1641" w:type="dxa"/>
          </w:tcPr>
          <w:p w:rsidR="00A9545C" w:rsidRPr="00C650AB" w:rsidRDefault="00A9545C" w:rsidP="00E80281">
            <w:pPr>
              <w:ind w:left="34"/>
              <w:rPr>
                <w:rFonts w:ascii="Times New Roman" w:eastAsia="Times New Roman" w:hAnsi="Times New Roman" w:cs="Times New Roman"/>
                <w:bCs/>
                <w:sz w:val="24"/>
                <w:szCs w:val="24"/>
              </w:rPr>
            </w:pPr>
          </w:p>
        </w:tc>
      </w:tr>
      <w:tr w:rsidR="00A9545C" w:rsidRPr="00C650AB" w:rsidTr="00E80281">
        <w:tblPrEx>
          <w:tblLook w:val="0000"/>
        </w:tblPrEx>
        <w:trPr>
          <w:trHeight w:val="420"/>
        </w:trPr>
        <w:tc>
          <w:tcPr>
            <w:tcW w:w="1641"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2186"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2227"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2209"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1641" w:type="dxa"/>
          </w:tcPr>
          <w:p w:rsidR="00A9545C" w:rsidRPr="00C650AB" w:rsidRDefault="00A9545C" w:rsidP="00E80281">
            <w:pPr>
              <w:ind w:left="709"/>
              <w:jc w:val="center"/>
              <w:rPr>
                <w:rFonts w:ascii="Times New Roman" w:eastAsia="Times New Roman" w:hAnsi="Times New Roman" w:cs="Times New Roman"/>
                <w:bCs/>
                <w:sz w:val="24"/>
                <w:szCs w:val="24"/>
              </w:rPr>
            </w:pPr>
          </w:p>
        </w:tc>
      </w:tr>
      <w:tr w:rsidR="00A9545C" w:rsidRPr="00C650AB" w:rsidTr="00E80281">
        <w:tblPrEx>
          <w:tblLook w:val="0000"/>
        </w:tblPrEx>
        <w:trPr>
          <w:trHeight w:val="416"/>
        </w:trPr>
        <w:tc>
          <w:tcPr>
            <w:tcW w:w="1641"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2186"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2227"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2209"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1641" w:type="dxa"/>
          </w:tcPr>
          <w:p w:rsidR="00A9545C" w:rsidRPr="00C650AB" w:rsidRDefault="00A9545C" w:rsidP="00E80281">
            <w:pPr>
              <w:ind w:left="709"/>
              <w:jc w:val="center"/>
              <w:rPr>
                <w:rFonts w:ascii="Times New Roman" w:eastAsia="Times New Roman" w:hAnsi="Times New Roman" w:cs="Times New Roman"/>
                <w:bCs/>
                <w:sz w:val="24"/>
                <w:szCs w:val="24"/>
              </w:rPr>
            </w:pPr>
          </w:p>
        </w:tc>
      </w:tr>
      <w:tr w:rsidR="00A9545C" w:rsidRPr="00C650AB" w:rsidTr="00E80281">
        <w:tblPrEx>
          <w:tblLook w:val="0000"/>
        </w:tblPrEx>
        <w:trPr>
          <w:trHeight w:val="465"/>
        </w:trPr>
        <w:tc>
          <w:tcPr>
            <w:tcW w:w="1641"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2186"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2227"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2209" w:type="dxa"/>
          </w:tcPr>
          <w:p w:rsidR="00A9545C" w:rsidRPr="00C650AB" w:rsidRDefault="00A9545C" w:rsidP="00E80281">
            <w:pPr>
              <w:ind w:left="709"/>
              <w:jc w:val="center"/>
              <w:rPr>
                <w:rFonts w:ascii="Times New Roman" w:eastAsia="Times New Roman" w:hAnsi="Times New Roman" w:cs="Times New Roman"/>
                <w:bCs/>
                <w:sz w:val="24"/>
                <w:szCs w:val="24"/>
              </w:rPr>
            </w:pPr>
          </w:p>
        </w:tc>
        <w:tc>
          <w:tcPr>
            <w:tcW w:w="1641" w:type="dxa"/>
          </w:tcPr>
          <w:p w:rsidR="00A9545C" w:rsidRPr="00C650AB" w:rsidRDefault="00A9545C" w:rsidP="00E80281">
            <w:pPr>
              <w:ind w:left="709"/>
              <w:jc w:val="center"/>
              <w:rPr>
                <w:rFonts w:ascii="Times New Roman" w:eastAsia="Times New Roman" w:hAnsi="Times New Roman" w:cs="Times New Roman"/>
                <w:bCs/>
                <w:sz w:val="24"/>
                <w:szCs w:val="24"/>
              </w:rPr>
            </w:pPr>
          </w:p>
        </w:tc>
      </w:tr>
    </w:tbl>
    <w:p w:rsidR="00A9545C" w:rsidRPr="00AE1F57" w:rsidRDefault="00A9545C" w:rsidP="00E80281">
      <w:pPr>
        <w:spacing w:after="0" w:line="240" w:lineRule="auto"/>
        <w:ind w:left="709"/>
        <w:jc w:val="center"/>
        <w:rPr>
          <w:rFonts w:ascii="Times New Roman" w:eastAsia="Times New Roman" w:hAnsi="Times New Roman" w:cs="Times New Roman"/>
          <w:sz w:val="24"/>
          <w:szCs w:val="24"/>
        </w:rPr>
      </w:pPr>
    </w:p>
    <w:p w:rsidR="00A9545C" w:rsidRPr="00AE1F57" w:rsidRDefault="00A9545C" w:rsidP="00E80281">
      <w:pPr>
        <w:spacing w:after="0" w:line="240" w:lineRule="auto"/>
        <w:ind w:left="709"/>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Руководитель организации, </w:t>
      </w:r>
    </w:p>
    <w:p w:rsidR="00A9545C" w:rsidRPr="00AE1F57" w:rsidRDefault="00A9545C" w:rsidP="00E80281">
      <w:pPr>
        <w:spacing w:after="0" w:line="240" w:lineRule="auto"/>
        <w:ind w:left="709"/>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индивидуальный предприниматель, </w:t>
      </w:r>
    </w:p>
    <w:p w:rsidR="00A9545C" w:rsidRPr="00AE1F57" w:rsidRDefault="00A9545C" w:rsidP="00E80281">
      <w:pPr>
        <w:spacing w:after="0" w:line="240" w:lineRule="auto"/>
        <w:ind w:left="709"/>
        <w:rPr>
          <w:rFonts w:ascii="Times New Roman" w:eastAsia="Times New Roman" w:hAnsi="Times New Roman" w:cs="Times New Roman"/>
          <w:sz w:val="28"/>
          <w:szCs w:val="28"/>
        </w:rPr>
      </w:pPr>
      <w:r w:rsidRPr="00AE1F57">
        <w:rPr>
          <w:rFonts w:ascii="Times New Roman" w:eastAsia="Times New Roman" w:hAnsi="Times New Roman" w:cs="Times New Roman"/>
          <w:sz w:val="24"/>
          <w:szCs w:val="24"/>
        </w:rPr>
        <w:t>физическое лицо</w:t>
      </w:r>
      <w:r w:rsidRPr="00AE1F57">
        <w:rPr>
          <w:rFonts w:ascii="Times New Roman" w:eastAsia="Times New Roman" w:hAnsi="Times New Roman" w:cs="Times New Roman"/>
          <w:sz w:val="28"/>
          <w:szCs w:val="28"/>
        </w:rPr>
        <w:t xml:space="preserve">                                                     _______________  / _____________ /</w:t>
      </w:r>
    </w:p>
    <w:p w:rsidR="00A9545C" w:rsidRPr="00AE1F57" w:rsidRDefault="00A9545C" w:rsidP="00E80281">
      <w:pPr>
        <w:spacing w:after="0" w:line="240" w:lineRule="auto"/>
        <w:ind w:left="709"/>
        <w:rPr>
          <w:rFonts w:ascii="Times New Roman" w:eastAsia="Times New Roman" w:hAnsi="Times New Roman" w:cs="Times New Roman"/>
          <w:sz w:val="16"/>
          <w:szCs w:val="16"/>
        </w:rPr>
      </w:pPr>
      <w:r w:rsidRPr="00AE1F57">
        <w:rPr>
          <w:rFonts w:ascii="Times New Roman" w:eastAsia="Times New Roman" w:hAnsi="Times New Roman" w:cs="Times New Roman"/>
          <w:sz w:val="28"/>
          <w:szCs w:val="28"/>
        </w:rPr>
        <w:t xml:space="preserve">                                                                                                                          </w:t>
      </w:r>
      <w:r w:rsidRPr="00AE1F57">
        <w:rPr>
          <w:rFonts w:ascii="Times New Roman" w:eastAsia="Times New Roman" w:hAnsi="Times New Roman" w:cs="Times New Roman"/>
          <w:sz w:val="16"/>
          <w:szCs w:val="16"/>
        </w:rPr>
        <w:t>(Расшифровка)</w:t>
      </w:r>
    </w:p>
    <w:p w:rsidR="00A9545C" w:rsidRPr="00AE1F57" w:rsidRDefault="00A9545C" w:rsidP="00E80281">
      <w:pPr>
        <w:spacing w:after="0" w:line="240" w:lineRule="auto"/>
        <w:ind w:left="709"/>
        <w:rPr>
          <w:rFonts w:ascii="Times New Roman" w:eastAsia="Times New Roman" w:hAnsi="Times New Roman" w:cs="Times New Roman"/>
          <w:sz w:val="28"/>
          <w:szCs w:val="28"/>
        </w:rPr>
      </w:pPr>
    </w:p>
    <w:p w:rsidR="00A9545C" w:rsidRPr="00AE1F57" w:rsidRDefault="00A9545C" w:rsidP="00E80281">
      <w:pPr>
        <w:spacing w:after="0" w:line="240" w:lineRule="auto"/>
        <w:ind w:left="709"/>
        <w:rPr>
          <w:rFonts w:ascii="Times New Roman" w:eastAsia="Times New Roman" w:hAnsi="Times New Roman" w:cs="Times New Roman"/>
          <w:sz w:val="28"/>
          <w:szCs w:val="28"/>
        </w:rPr>
      </w:pPr>
      <w:r w:rsidRPr="00AE1F57">
        <w:rPr>
          <w:rFonts w:ascii="Times New Roman" w:eastAsia="Times New Roman" w:hAnsi="Times New Roman" w:cs="Times New Roman"/>
          <w:sz w:val="24"/>
          <w:szCs w:val="24"/>
        </w:rPr>
        <w:t>Главный бухгалтер</w:t>
      </w:r>
      <w:r w:rsidRPr="00AE1F57">
        <w:rPr>
          <w:rFonts w:ascii="Times New Roman" w:eastAsia="Times New Roman" w:hAnsi="Times New Roman" w:cs="Times New Roman"/>
          <w:sz w:val="28"/>
          <w:szCs w:val="28"/>
        </w:rPr>
        <w:t xml:space="preserve">                                                 _______________ /______________/</w:t>
      </w:r>
    </w:p>
    <w:p w:rsidR="00A9545C" w:rsidRPr="00AE1F57" w:rsidRDefault="00A9545C" w:rsidP="00E80281">
      <w:pPr>
        <w:spacing w:after="0" w:line="240" w:lineRule="auto"/>
        <w:ind w:left="709"/>
        <w:rPr>
          <w:rFonts w:ascii="Times New Roman" w:eastAsia="Times New Roman" w:hAnsi="Times New Roman" w:cs="Times New Roman"/>
          <w:sz w:val="16"/>
          <w:szCs w:val="16"/>
        </w:rPr>
      </w:pPr>
      <w:r w:rsidRPr="00AE1F57">
        <w:rPr>
          <w:rFonts w:ascii="Times New Roman" w:eastAsia="Times New Roman" w:hAnsi="Times New Roman" w:cs="Times New Roman"/>
          <w:sz w:val="28"/>
          <w:szCs w:val="28"/>
        </w:rPr>
        <w:t xml:space="preserve">                                                                                                                          </w:t>
      </w:r>
      <w:r w:rsidRPr="00AE1F57">
        <w:rPr>
          <w:rFonts w:ascii="Times New Roman" w:eastAsia="Times New Roman" w:hAnsi="Times New Roman" w:cs="Times New Roman"/>
          <w:sz w:val="16"/>
          <w:szCs w:val="16"/>
        </w:rPr>
        <w:t>(Расшифровка)</w:t>
      </w:r>
    </w:p>
    <w:p w:rsidR="00A9545C" w:rsidRPr="00AE1F57" w:rsidRDefault="00A9545C" w:rsidP="00E80281">
      <w:pPr>
        <w:spacing w:after="0" w:line="240" w:lineRule="auto"/>
        <w:ind w:left="709"/>
        <w:rPr>
          <w:rFonts w:ascii="Times New Roman" w:eastAsia="Times New Roman" w:hAnsi="Times New Roman" w:cs="Times New Roman"/>
          <w:sz w:val="16"/>
          <w:szCs w:val="16"/>
        </w:rPr>
      </w:pPr>
    </w:p>
    <w:p w:rsidR="00A9545C" w:rsidRPr="00AE1F57" w:rsidRDefault="00A9545C" w:rsidP="00E80281">
      <w:pPr>
        <w:spacing w:after="0" w:line="240" w:lineRule="auto"/>
        <w:ind w:left="709"/>
        <w:rPr>
          <w:rFonts w:ascii="Times New Roman" w:eastAsia="Times New Roman" w:hAnsi="Times New Roman" w:cs="Times New Roman"/>
          <w:sz w:val="16"/>
          <w:szCs w:val="16"/>
        </w:rPr>
      </w:pPr>
    </w:p>
    <w:p w:rsidR="00A9545C" w:rsidRPr="00AE1F57" w:rsidRDefault="00A9545C" w:rsidP="00E80281">
      <w:pPr>
        <w:spacing w:after="0" w:line="240" w:lineRule="auto"/>
        <w:ind w:left="709"/>
        <w:rPr>
          <w:rFonts w:ascii="Times New Roman" w:eastAsia="Times New Roman" w:hAnsi="Times New Roman" w:cs="Times New Roman"/>
          <w:sz w:val="16"/>
          <w:szCs w:val="16"/>
        </w:rPr>
      </w:pPr>
      <w:r w:rsidRPr="00AE1F57">
        <w:rPr>
          <w:rFonts w:ascii="Times New Roman" w:eastAsia="Times New Roman" w:hAnsi="Times New Roman" w:cs="Times New Roman"/>
          <w:sz w:val="16"/>
          <w:szCs w:val="16"/>
        </w:rPr>
        <w:t>Исполнитель Экономист: ______________________ /_____________/</w:t>
      </w:r>
    </w:p>
    <w:p w:rsidR="00A9545C" w:rsidRPr="00AE1F57" w:rsidRDefault="00A9545C" w:rsidP="00E80281">
      <w:pPr>
        <w:spacing w:after="0" w:line="240" w:lineRule="auto"/>
        <w:ind w:left="709"/>
        <w:rPr>
          <w:rFonts w:ascii="Times New Roman" w:eastAsia="Times New Roman" w:hAnsi="Times New Roman" w:cs="Times New Roman"/>
          <w:sz w:val="16"/>
          <w:szCs w:val="16"/>
        </w:rPr>
      </w:pPr>
      <w:r w:rsidRPr="00AE1F57">
        <w:rPr>
          <w:rFonts w:ascii="Times New Roman" w:eastAsia="Times New Roman" w:hAnsi="Times New Roman" w:cs="Times New Roman"/>
          <w:sz w:val="16"/>
          <w:szCs w:val="16"/>
        </w:rPr>
        <w:t xml:space="preserve">                                                                                           (Расшифровка)</w:t>
      </w:r>
    </w:p>
    <w:p w:rsidR="004C1C57" w:rsidRPr="00C82257" w:rsidRDefault="004C1C57" w:rsidP="00A9545C">
      <w:pPr>
        <w:spacing w:after="0" w:line="240" w:lineRule="auto"/>
        <w:jc w:val="center"/>
        <w:rPr>
          <w:rFonts w:ascii="Times New Roman" w:eastAsia="Times New Roman" w:hAnsi="Times New Roman" w:cs="Times New Roman"/>
          <w:sz w:val="24"/>
          <w:szCs w:val="24"/>
        </w:rPr>
        <w:sectPr w:rsidR="004C1C57" w:rsidRPr="00C82257" w:rsidSect="00E80281">
          <w:pgSz w:w="11906" w:h="16838"/>
          <w:pgMar w:top="720" w:right="720" w:bottom="1701" w:left="720" w:header="709" w:footer="709" w:gutter="0"/>
          <w:cols w:space="708"/>
          <w:docGrid w:linePitch="360"/>
        </w:sect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Приложение №2  к Соглашению </w:t>
      </w: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__ от «___»__________202   г.</w:t>
      </w:r>
    </w:p>
    <w:p w:rsidR="004C1C57" w:rsidRPr="00C82257" w:rsidRDefault="004C1C57" w:rsidP="00C7710F">
      <w:pPr>
        <w:spacing w:after="0" w:line="240" w:lineRule="auto"/>
        <w:rPr>
          <w:rFonts w:ascii="Times New Roman" w:eastAsia="Times New Roman" w:hAnsi="Times New Roman" w:cs="Times New Roman"/>
          <w:sz w:val="24"/>
          <w:szCs w:val="24"/>
        </w:rPr>
      </w:pPr>
    </w:p>
    <w:p w:rsidR="00A9545C" w:rsidRDefault="00A9545C" w:rsidP="00A9545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rsidR="00A9545C" w:rsidRPr="0082122D" w:rsidRDefault="00A9545C" w:rsidP="00A9545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b/>
          <w:sz w:val="24"/>
          <w:szCs w:val="24"/>
          <w:lang w:eastAsia="ar-SA"/>
        </w:rPr>
        <w:t>ОТЧЕТ</w:t>
      </w:r>
    </w:p>
    <w:p w:rsidR="00A9545C" w:rsidRPr="0082122D" w:rsidRDefault="00A9545C" w:rsidP="00A9545C">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r w:rsidRPr="0082122D">
        <w:rPr>
          <w:rFonts w:ascii="Times New Roman" w:eastAsia="Times New Roman" w:hAnsi="Times New Roman" w:cs="Times New Roman"/>
          <w:b/>
          <w:sz w:val="24"/>
          <w:szCs w:val="24"/>
          <w:lang w:eastAsia="ar-SA"/>
        </w:rPr>
        <w:t>об осуществлении ц</w:t>
      </w:r>
      <w:r>
        <w:rPr>
          <w:rFonts w:ascii="Times New Roman" w:eastAsia="Times New Roman" w:hAnsi="Times New Roman" w:cs="Times New Roman"/>
          <w:b/>
          <w:sz w:val="24"/>
          <w:szCs w:val="24"/>
          <w:lang w:eastAsia="ar-SA"/>
        </w:rPr>
        <w:t xml:space="preserve">елевого использования средств, </w:t>
      </w:r>
      <w:r w:rsidRPr="0082122D">
        <w:rPr>
          <w:rFonts w:ascii="Times New Roman" w:eastAsia="Times New Roman" w:hAnsi="Times New Roman" w:cs="Times New Roman"/>
          <w:b/>
          <w:sz w:val="24"/>
          <w:szCs w:val="24"/>
          <w:lang w:eastAsia="ar-SA"/>
        </w:rPr>
        <w:t>источником финансового обе</w:t>
      </w:r>
      <w:r w:rsidRPr="0082122D">
        <w:rPr>
          <w:rFonts w:ascii="Times New Roman" w:eastAsia="Times New Roman" w:hAnsi="Times New Roman" w:cs="Times New Roman"/>
          <w:b/>
          <w:sz w:val="24"/>
          <w:szCs w:val="24"/>
          <w:lang w:eastAsia="ar-SA"/>
        </w:rPr>
        <w:t>с</w:t>
      </w:r>
      <w:r w:rsidRPr="0082122D">
        <w:rPr>
          <w:rFonts w:ascii="Times New Roman" w:eastAsia="Times New Roman" w:hAnsi="Times New Roman" w:cs="Times New Roman"/>
          <w:b/>
          <w:sz w:val="24"/>
          <w:szCs w:val="24"/>
          <w:lang w:eastAsia="ar-SA"/>
        </w:rPr>
        <w:t>печения которых является субси</w:t>
      </w:r>
      <w:r>
        <w:rPr>
          <w:rFonts w:ascii="Times New Roman" w:eastAsia="Times New Roman" w:hAnsi="Times New Roman" w:cs="Times New Roman"/>
          <w:b/>
          <w:sz w:val="24"/>
          <w:szCs w:val="24"/>
          <w:lang w:eastAsia="ar-SA"/>
        </w:rPr>
        <w:t>дия в порядке возмещения затрат</w:t>
      </w:r>
      <w:r w:rsidRPr="0082122D">
        <w:rPr>
          <w:rFonts w:ascii="Times New Roman" w:eastAsia="Times New Roman" w:hAnsi="Times New Roman" w:cs="Times New Roman"/>
          <w:b/>
          <w:sz w:val="24"/>
          <w:szCs w:val="24"/>
          <w:lang w:eastAsia="ar-SA"/>
        </w:rPr>
        <w:t xml:space="preserve"> в связи с оказ</w:t>
      </w:r>
      <w:r w:rsidRPr="0082122D">
        <w:rPr>
          <w:rFonts w:ascii="Times New Roman" w:eastAsia="Times New Roman" w:hAnsi="Times New Roman" w:cs="Times New Roman"/>
          <w:b/>
          <w:sz w:val="24"/>
          <w:szCs w:val="24"/>
          <w:lang w:eastAsia="ar-SA"/>
        </w:rPr>
        <w:t>а</w:t>
      </w:r>
      <w:r w:rsidRPr="0082122D">
        <w:rPr>
          <w:rFonts w:ascii="Times New Roman" w:eastAsia="Times New Roman" w:hAnsi="Times New Roman" w:cs="Times New Roman"/>
          <w:b/>
          <w:sz w:val="24"/>
          <w:szCs w:val="24"/>
          <w:lang w:eastAsia="ar-SA"/>
        </w:rPr>
        <w:t xml:space="preserve">нием </w:t>
      </w:r>
      <w:r w:rsidRPr="00474A34">
        <w:rPr>
          <w:rFonts w:ascii="Times New Roman" w:eastAsia="Times New Roman" w:hAnsi="Times New Roman" w:cs="Times New Roman"/>
          <w:b/>
          <w:sz w:val="24"/>
          <w:szCs w:val="24"/>
          <w:lang w:eastAsia="ar-SA"/>
        </w:rPr>
        <w:t>услуг по погребению умерших жителей в селе Байкит</w:t>
      </w:r>
    </w:p>
    <w:p w:rsidR="00A9545C" w:rsidRPr="0082122D" w:rsidRDefault="00A9545C" w:rsidP="00A9545C">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за ____________20____г</w:t>
      </w:r>
    </w:p>
    <w:p w:rsidR="00A9545C" w:rsidRPr="0082122D" w:rsidRDefault="00A9545C" w:rsidP="00A9545C">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_______________________________________________________________________</w:t>
      </w:r>
    </w:p>
    <w:p w:rsidR="00A9545C" w:rsidRPr="0082122D" w:rsidRDefault="00A9545C" w:rsidP="00A9545C">
      <w:pPr>
        <w:widowControl w:val="0"/>
        <w:tabs>
          <w:tab w:val="left" w:pos="1485"/>
        </w:tabs>
        <w:overflowPunct w:val="0"/>
        <w:autoSpaceDE w:val="0"/>
        <w:autoSpaceDN w:val="0"/>
        <w:adjustRightInd w:val="0"/>
        <w:spacing w:after="0" w:line="240" w:lineRule="auto"/>
        <w:ind w:hanging="360"/>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 xml:space="preserve">    (наименование организации, индивидуального предпринимателя, </w:t>
      </w:r>
    </w:p>
    <w:p w:rsidR="00A9545C" w:rsidRPr="0082122D" w:rsidRDefault="00A9545C" w:rsidP="00A9545C">
      <w:pPr>
        <w:widowControl w:val="0"/>
        <w:tabs>
          <w:tab w:val="left" w:pos="1485"/>
        </w:tabs>
        <w:overflowPunct w:val="0"/>
        <w:autoSpaceDE w:val="0"/>
        <w:autoSpaceDN w:val="0"/>
        <w:adjustRightInd w:val="0"/>
        <w:spacing w:after="0" w:line="240" w:lineRule="auto"/>
        <w:ind w:hanging="360"/>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физического лица-производителя товаров, работ, услуг)</w:t>
      </w:r>
    </w:p>
    <w:p w:rsidR="00A9545C" w:rsidRPr="0082122D" w:rsidRDefault="00A9545C" w:rsidP="00A9545C">
      <w:pPr>
        <w:widowControl w:val="0"/>
        <w:tabs>
          <w:tab w:val="left" w:pos="2340"/>
        </w:tabs>
        <w:overflowPunct w:val="0"/>
        <w:autoSpaceDE w:val="0"/>
        <w:autoSpaceDN w:val="0"/>
        <w:adjustRightInd w:val="0"/>
        <w:spacing w:after="0" w:line="240" w:lineRule="auto"/>
        <w:ind w:firstLine="461"/>
        <w:jc w:val="right"/>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 xml:space="preserve">                                                                                                                                                         </w:t>
      </w:r>
    </w:p>
    <w:tbl>
      <w:tblPr>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2"/>
        <w:gridCol w:w="875"/>
        <w:gridCol w:w="1313"/>
        <w:gridCol w:w="1313"/>
        <w:gridCol w:w="1021"/>
        <w:gridCol w:w="1313"/>
      </w:tblGrid>
      <w:tr w:rsidR="00A9545C" w:rsidRPr="0082122D" w:rsidTr="00823FBA">
        <w:trPr>
          <w:trHeight w:val="301"/>
        </w:trPr>
        <w:tc>
          <w:tcPr>
            <w:tcW w:w="3792" w:type="dxa"/>
            <w:vMerge w:val="restart"/>
            <w:tcBorders>
              <w:right w:val="single" w:sz="4" w:space="0" w:color="auto"/>
            </w:tcBorders>
            <w:vAlign w:val="bottom"/>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Наименование</w:t>
            </w:r>
          </w:p>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875" w:type="dxa"/>
            <w:vMerge w:val="restart"/>
            <w:tcBorders>
              <w:left w:val="single" w:sz="4" w:space="0" w:color="auto"/>
            </w:tcBorders>
            <w:vAlign w:val="bottom"/>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Ед.</w:t>
            </w:r>
          </w:p>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изм.</w:t>
            </w:r>
          </w:p>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2626" w:type="dxa"/>
            <w:gridSpan w:val="2"/>
            <w:tcBorders>
              <w:right w:val="single" w:sz="4" w:space="0" w:color="auto"/>
            </w:tcBorders>
            <w:vAlign w:val="bottom"/>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За отчётный месяц</w:t>
            </w:r>
          </w:p>
        </w:tc>
        <w:tc>
          <w:tcPr>
            <w:tcW w:w="2334" w:type="dxa"/>
            <w:gridSpan w:val="2"/>
            <w:tcBorders>
              <w:left w:val="single" w:sz="4" w:space="0" w:color="auto"/>
            </w:tcBorders>
            <w:vAlign w:val="bottom"/>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С начала года</w:t>
            </w:r>
          </w:p>
        </w:tc>
      </w:tr>
      <w:tr w:rsidR="00A9545C" w:rsidRPr="0082122D" w:rsidTr="00823FBA">
        <w:trPr>
          <w:trHeight w:val="438"/>
        </w:trPr>
        <w:tc>
          <w:tcPr>
            <w:tcW w:w="3792" w:type="dxa"/>
            <w:vMerge/>
            <w:tcBorders>
              <w:bottom w:val="single" w:sz="4" w:space="0" w:color="auto"/>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875" w:type="dxa"/>
            <w:vMerge/>
            <w:tcBorders>
              <w:left w:val="single" w:sz="4" w:space="0" w:color="auto"/>
              <w:bottom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top w:val="single" w:sz="4" w:space="0" w:color="auto"/>
              <w:bottom w:val="single" w:sz="4" w:space="0" w:color="auto"/>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Количес</w:t>
            </w:r>
            <w:r w:rsidRPr="0082122D">
              <w:rPr>
                <w:rFonts w:ascii="Times New Roman" w:eastAsia="Times New Roman" w:hAnsi="Times New Roman" w:cs="Times New Roman"/>
                <w:sz w:val="24"/>
                <w:szCs w:val="24"/>
                <w:lang w:eastAsia="ar-SA"/>
              </w:rPr>
              <w:t>т</w:t>
            </w:r>
            <w:r w:rsidRPr="0082122D">
              <w:rPr>
                <w:rFonts w:ascii="Times New Roman" w:eastAsia="Times New Roman" w:hAnsi="Times New Roman" w:cs="Times New Roman"/>
                <w:sz w:val="24"/>
                <w:szCs w:val="24"/>
                <w:lang w:eastAsia="ar-SA"/>
              </w:rPr>
              <w:t>во</w:t>
            </w:r>
          </w:p>
        </w:tc>
        <w:tc>
          <w:tcPr>
            <w:tcW w:w="1313" w:type="dxa"/>
            <w:tcBorders>
              <w:top w:val="single" w:sz="4" w:space="0" w:color="auto"/>
              <w:left w:val="single" w:sz="4" w:space="0" w:color="auto"/>
              <w:bottom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Затраты,                (в рублях)</w:t>
            </w:r>
          </w:p>
        </w:tc>
        <w:tc>
          <w:tcPr>
            <w:tcW w:w="1021" w:type="dxa"/>
            <w:tcBorders>
              <w:top w:val="single" w:sz="4" w:space="0" w:color="auto"/>
              <w:bottom w:val="single" w:sz="4" w:space="0" w:color="auto"/>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Кол</w:t>
            </w:r>
            <w:r w:rsidRPr="0082122D">
              <w:rPr>
                <w:rFonts w:ascii="Times New Roman" w:eastAsia="Times New Roman" w:hAnsi="Times New Roman" w:cs="Times New Roman"/>
                <w:sz w:val="24"/>
                <w:szCs w:val="24"/>
                <w:lang w:eastAsia="ar-SA"/>
              </w:rPr>
              <w:t>и</w:t>
            </w:r>
            <w:r w:rsidRPr="0082122D">
              <w:rPr>
                <w:rFonts w:ascii="Times New Roman" w:eastAsia="Times New Roman" w:hAnsi="Times New Roman" w:cs="Times New Roman"/>
                <w:sz w:val="24"/>
                <w:szCs w:val="24"/>
                <w:lang w:eastAsia="ar-SA"/>
              </w:rPr>
              <w:t>чество</w:t>
            </w:r>
          </w:p>
        </w:tc>
        <w:tc>
          <w:tcPr>
            <w:tcW w:w="1313" w:type="dxa"/>
            <w:tcBorders>
              <w:top w:val="single" w:sz="4" w:space="0" w:color="auto"/>
              <w:left w:val="single" w:sz="4" w:space="0" w:color="auto"/>
              <w:bottom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Затраты,      (в рублях)</w:t>
            </w:r>
          </w:p>
        </w:tc>
      </w:tr>
      <w:tr w:rsidR="00A9545C" w:rsidRPr="0082122D" w:rsidTr="00823FBA">
        <w:trPr>
          <w:trHeight w:val="277"/>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b/>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r w:rsidRPr="0082122D">
              <w:rPr>
                <w:rFonts w:ascii="Times New Roman" w:eastAsia="Times New Roman" w:hAnsi="Times New Roman" w:cs="Times New Roman"/>
                <w:b/>
                <w:sz w:val="24"/>
                <w:szCs w:val="24"/>
                <w:lang w:eastAsia="ar-SA"/>
              </w:rPr>
              <w:t xml:space="preserve"> </w:t>
            </w: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b/>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ar-SA"/>
              </w:rPr>
            </w:pP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tc>
      </w:tr>
      <w:tr w:rsidR="00A9545C" w:rsidRPr="0082122D" w:rsidTr="00823FBA">
        <w:trPr>
          <w:trHeight w:val="300"/>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63"/>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277"/>
        </w:trPr>
        <w:tc>
          <w:tcPr>
            <w:tcW w:w="3792"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ind w:firstLine="176"/>
              <w:textAlignment w:val="baseline"/>
              <w:rPr>
                <w:rFonts w:ascii="Times New Roman" w:eastAsia="Times New Roman" w:hAnsi="Times New Roman" w:cs="Times New Roman"/>
                <w:sz w:val="24"/>
                <w:szCs w:val="24"/>
                <w:lang w:eastAsia="ar-SA"/>
              </w:rPr>
            </w:pPr>
          </w:p>
        </w:tc>
        <w:tc>
          <w:tcPr>
            <w:tcW w:w="875"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021" w:type="dxa"/>
            <w:tcBorders>
              <w:righ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c>
          <w:tcPr>
            <w:tcW w:w="1313" w:type="dxa"/>
            <w:tcBorders>
              <w:left w:val="single" w:sz="4" w:space="0" w:color="auto"/>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tc>
      </w:tr>
      <w:tr w:rsidR="00A9545C" w:rsidRPr="0082122D" w:rsidTr="00823FBA">
        <w:trPr>
          <w:trHeight w:val="1544"/>
        </w:trPr>
        <w:tc>
          <w:tcPr>
            <w:tcW w:w="9627" w:type="dxa"/>
            <w:gridSpan w:val="6"/>
            <w:tcBorders>
              <w:top w:val="single" w:sz="4" w:space="0" w:color="auto"/>
              <w:left w:val="nil"/>
              <w:bottom w:val="nil"/>
              <w:right w:val="nil"/>
            </w:tcBorders>
          </w:tcPr>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p>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Руководитель            __________                 _____________</w:t>
            </w:r>
          </w:p>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 xml:space="preserve">                                      (подпись)                        (расшифровка)</w:t>
            </w:r>
          </w:p>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Главный бухгалтер ____________              _____________</w:t>
            </w:r>
          </w:p>
          <w:p w:rsidR="00A9545C" w:rsidRPr="0082122D" w:rsidRDefault="00A9545C" w:rsidP="00823FBA">
            <w:pPr>
              <w:widowControl w:val="0"/>
              <w:tabs>
                <w:tab w:val="left" w:pos="214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ab/>
              <w:t xml:space="preserve">       (подпись)                        (расшифровка)</w:t>
            </w:r>
          </w:p>
          <w:p w:rsidR="00A9545C" w:rsidRPr="0082122D" w:rsidRDefault="00A9545C" w:rsidP="00823FBA">
            <w:pPr>
              <w:widowControl w:val="0"/>
              <w:tabs>
                <w:tab w:val="left" w:pos="14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ar-SA"/>
              </w:rPr>
            </w:pPr>
            <w:r w:rsidRPr="0082122D">
              <w:rPr>
                <w:rFonts w:ascii="Times New Roman" w:eastAsia="Times New Roman" w:hAnsi="Times New Roman" w:cs="Times New Roman"/>
                <w:sz w:val="24"/>
                <w:szCs w:val="24"/>
                <w:lang w:eastAsia="ar-SA"/>
              </w:rPr>
              <w:t>М.П.</w:t>
            </w:r>
          </w:p>
        </w:tc>
      </w:tr>
    </w:tbl>
    <w:p w:rsidR="00A9545C" w:rsidRPr="0082122D" w:rsidRDefault="00A9545C" w:rsidP="00A9545C">
      <w:pPr>
        <w:widowControl w:val="0"/>
        <w:spacing w:after="0" w:line="240" w:lineRule="auto"/>
        <w:rPr>
          <w:rFonts w:ascii="Times New Roman" w:eastAsia="Times New Roman" w:hAnsi="Times New Roman" w:cs="Times New Roman"/>
          <w:sz w:val="24"/>
          <w:szCs w:val="24"/>
          <w:lang w:eastAsia="ar-SA"/>
        </w:rPr>
      </w:pPr>
    </w:p>
    <w:p w:rsidR="00F2400A" w:rsidRDefault="00F2400A">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br w:type="page"/>
      </w:r>
    </w:p>
    <w:p w:rsidR="001D6683" w:rsidRPr="00D84C72" w:rsidRDefault="001D6683" w:rsidP="001D6683">
      <w:pPr>
        <w:tabs>
          <w:tab w:val="left" w:pos="567"/>
        </w:tabs>
        <w:spacing w:after="0" w:line="240" w:lineRule="auto"/>
        <w:ind w:firstLine="284"/>
        <w:jc w:val="right"/>
        <w:rPr>
          <w:rFonts w:ascii="Times New Roman" w:eastAsia="Times New Roman" w:hAnsi="Times New Roman" w:cs="Times New Roman"/>
          <w:sz w:val="24"/>
          <w:szCs w:val="24"/>
          <w:u w:val="single"/>
        </w:rPr>
      </w:pPr>
      <w:r w:rsidRPr="00D84C72">
        <w:rPr>
          <w:rFonts w:ascii="Times New Roman" w:eastAsia="Times New Roman" w:hAnsi="Times New Roman" w:cs="Times New Roman"/>
          <w:sz w:val="24"/>
          <w:szCs w:val="24"/>
          <w:u w:val="single"/>
        </w:rPr>
        <w:t>Приложение № 4</w:t>
      </w:r>
    </w:p>
    <w:p w:rsidR="001D6683" w:rsidRPr="00D84C72" w:rsidRDefault="001D6683" w:rsidP="001D6683">
      <w:pPr>
        <w:tabs>
          <w:tab w:val="left" w:pos="567"/>
        </w:tabs>
        <w:spacing w:after="0" w:line="240" w:lineRule="auto"/>
        <w:ind w:firstLine="284"/>
        <w:jc w:val="right"/>
        <w:rPr>
          <w:rFonts w:ascii="Times New Roman" w:eastAsia="Times New Roman" w:hAnsi="Times New Roman" w:cs="Times New Roman"/>
          <w:sz w:val="24"/>
          <w:szCs w:val="24"/>
        </w:rPr>
      </w:pPr>
      <w:r w:rsidRPr="00D84C72">
        <w:rPr>
          <w:rFonts w:ascii="Times New Roman" w:eastAsia="Times New Roman" w:hAnsi="Times New Roman" w:cs="Times New Roman"/>
          <w:sz w:val="24"/>
          <w:szCs w:val="24"/>
        </w:rPr>
        <w:t xml:space="preserve">к Порядку </w:t>
      </w:r>
      <w:r w:rsidR="00D27FD0" w:rsidRPr="00D84C72">
        <w:rPr>
          <w:rFonts w:ascii="Times New Roman" w:eastAsia="Times New Roman" w:hAnsi="Times New Roman" w:cs="Times New Roman"/>
          <w:sz w:val="24"/>
          <w:szCs w:val="24"/>
        </w:rPr>
        <w:t>предоставления субсидии</w:t>
      </w:r>
    </w:p>
    <w:p w:rsidR="001D6683" w:rsidRPr="00D84C72" w:rsidRDefault="001D6683" w:rsidP="001D6683">
      <w:pPr>
        <w:spacing w:after="0" w:line="240" w:lineRule="auto"/>
        <w:jc w:val="right"/>
        <w:rPr>
          <w:rFonts w:ascii="Times New Roman" w:eastAsia="Times New Roman" w:hAnsi="Times New Roman" w:cs="Times New Roman"/>
          <w:color w:val="000000"/>
          <w:sz w:val="24"/>
          <w:szCs w:val="24"/>
        </w:rPr>
      </w:pPr>
    </w:p>
    <w:p w:rsidR="001D6683" w:rsidRPr="00D84C72" w:rsidRDefault="001D6683" w:rsidP="001D6683">
      <w:pPr>
        <w:spacing w:after="0" w:line="240" w:lineRule="auto"/>
        <w:rPr>
          <w:rFonts w:ascii="Times New Roman" w:eastAsia="Times New Roman" w:hAnsi="Times New Roman" w:cs="Times New Roman"/>
          <w:color w:val="000000"/>
          <w:sz w:val="24"/>
          <w:szCs w:val="24"/>
        </w:rPr>
      </w:pPr>
    </w:p>
    <w:p w:rsidR="001D6683" w:rsidRPr="00D84C72" w:rsidRDefault="001D6683" w:rsidP="001D6683">
      <w:pPr>
        <w:spacing w:after="0" w:line="240" w:lineRule="auto"/>
        <w:rPr>
          <w:rFonts w:ascii="Times New Roman" w:eastAsia="Times New Roman" w:hAnsi="Times New Roman" w:cs="Times New Roman"/>
          <w:color w:val="000000"/>
          <w:sz w:val="24"/>
          <w:szCs w:val="24"/>
        </w:rPr>
      </w:pPr>
    </w:p>
    <w:p w:rsidR="001D6683" w:rsidRPr="00D84C72" w:rsidRDefault="001D6683" w:rsidP="001D6683">
      <w:pPr>
        <w:spacing w:after="0" w:line="240" w:lineRule="auto"/>
        <w:rPr>
          <w:rFonts w:ascii="Times New Roman" w:eastAsia="Times New Roman" w:hAnsi="Times New Roman" w:cs="Times New Roman"/>
          <w:color w:val="000000"/>
          <w:sz w:val="24"/>
          <w:szCs w:val="24"/>
        </w:rPr>
      </w:pPr>
    </w:p>
    <w:p w:rsidR="001D6683" w:rsidRPr="00D84C72" w:rsidRDefault="001D6683" w:rsidP="001D6683">
      <w:pPr>
        <w:shd w:val="clear" w:color="auto" w:fill="FFFFFF"/>
        <w:spacing w:after="0" w:line="240" w:lineRule="auto"/>
        <w:contextualSpacing/>
        <w:jc w:val="center"/>
        <w:rPr>
          <w:rFonts w:ascii="Times New Roman" w:eastAsia="Calibri" w:hAnsi="Times New Roman" w:cs="Times New Roman"/>
          <w:bCs/>
          <w:sz w:val="24"/>
          <w:szCs w:val="24"/>
        </w:rPr>
      </w:pPr>
      <w:r w:rsidRPr="00D84C72">
        <w:rPr>
          <w:rFonts w:ascii="Times New Roman" w:eastAsia="Calibri" w:hAnsi="Times New Roman" w:cs="Times New Roman"/>
          <w:bCs/>
          <w:sz w:val="24"/>
          <w:szCs w:val="24"/>
        </w:rPr>
        <w:t>Согласие на проведение проверок</w:t>
      </w:r>
    </w:p>
    <w:p w:rsidR="001D6683" w:rsidRPr="00D84C72"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1D6683" w:rsidRPr="00D84C72"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84C72">
        <w:rPr>
          <w:rFonts w:ascii="Times New Roman" w:eastAsia="Times New Roman" w:hAnsi="Times New Roman" w:cs="Times New Roman"/>
          <w:sz w:val="24"/>
          <w:szCs w:val="24"/>
        </w:rPr>
        <w:t>_____________________________________ дает свое согласие на:</w:t>
      </w:r>
    </w:p>
    <w:p w:rsidR="001D6683" w:rsidRPr="00D84C72"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84C72">
        <w:rPr>
          <w:rFonts w:ascii="Times New Roman" w:eastAsia="Times New Roman" w:hAnsi="Times New Roman" w:cs="Times New Roman"/>
          <w:i/>
          <w:iCs/>
          <w:sz w:val="24"/>
          <w:szCs w:val="24"/>
        </w:rPr>
        <w:t>(полное наименование претендента (участника)</w:t>
      </w:r>
    </w:p>
    <w:p w:rsidR="001D6683" w:rsidRPr="00D84C72"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84C72">
        <w:rPr>
          <w:rFonts w:ascii="Times New Roman" w:eastAsia="Times New Roman" w:hAnsi="Times New Roman" w:cs="Times New Roman"/>
          <w:sz w:val="24"/>
          <w:szCs w:val="24"/>
        </w:rPr>
        <w:t>- осуществление Главным распорядителем бюджетных средств, органами мун</w:t>
      </w:r>
      <w:r w:rsidRPr="00D84C72">
        <w:rPr>
          <w:rFonts w:ascii="Times New Roman" w:eastAsia="Times New Roman" w:hAnsi="Times New Roman" w:cs="Times New Roman"/>
          <w:sz w:val="24"/>
          <w:szCs w:val="24"/>
        </w:rPr>
        <w:t>и</w:t>
      </w:r>
      <w:r w:rsidRPr="00D84C72">
        <w:rPr>
          <w:rFonts w:ascii="Times New Roman" w:eastAsia="Times New Roman" w:hAnsi="Times New Roman" w:cs="Times New Roman"/>
          <w:sz w:val="24"/>
          <w:szCs w:val="24"/>
        </w:rPr>
        <w:t>ципального финансового контроля, предоставившим субсидию, проверок соблюдения условий, целей и порядка их предоставления.</w:t>
      </w:r>
    </w:p>
    <w:p w:rsidR="001D6683" w:rsidRPr="00D84C72"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D84C72">
        <w:rPr>
          <w:rFonts w:ascii="Times New Roman" w:eastAsia="Times New Roman" w:hAnsi="Times New Roman" w:cs="Times New Roman"/>
          <w:sz w:val="24"/>
          <w:szCs w:val="24"/>
        </w:rPr>
        <w:t> </w:t>
      </w:r>
    </w:p>
    <w:p w:rsidR="001D6683" w:rsidRPr="00D84C72"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p>
    <w:p w:rsidR="001D6683" w:rsidRPr="00D84C72"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1D6683" w:rsidRPr="00D84C72" w:rsidRDefault="001D6683" w:rsidP="001D6683">
      <w:pPr>
        <w:widowControl w:val="0"/>
        <w:spacing w:after="0" w:line="240" w:lineRule="auto"/>
        <w:rPr>
          <w:rFonts w:ascii="Times New Roman" w:eastAsia="Times New Roman" w:hAnsi="Times New Roman" w:cs="Times New Roman"/>
          <w:sz w:val="24"/>
          <w:szCs w:val="24"/>
          <w:lang w:eastAsia="ar-SA"/>
        </w:rPr>
      </w:pPr>
      <w:r w:rsidRPr="00D84C72">
        <w:rPr>
          <w:rFonts w:ascii="Times New Roman" w:eastAsia="Times New Roman" w:hAnsi="Times New Roman" w:cs="Times New Roman"/>
          <w:sz w:val="24"/>
          <w:szCs w:val="24"/>
          <w:lang w:eastAsia="ar-SA"/>
        </w:rPr>
        <w:t xml:space="preserve">Руководитель Заявителя </w:t>
      </w:r>
    </w:p>
    <w:p w:rsidR="001D6683" w:rsidRPr="00D84C72" w:rsidRDefault="001D6683" w:rsidP="001D6683">
      <w:pPr>
        <w:widowControl w:val="0"/>
        <w:spacing w:after="0" w:line="240" w:lineRule="auto"/>
        <w:rPr>
          <w:rFonts w:ascii="Times New Roman" w:eastAsia="Times New Roman" w:hAnsi="Times New Roman" w:cs="Times New Roman"/>
          <w:sz w:val="24"/>
          <w:szCs w:val="24"/>
          <w:lang w:eastAsia="ar-SA"/>
        </w:rPr>
      </w:pPr>
    </w:p>
    <w:p w:rsidR="001D6683" w:rsidRPr="00D84C72" w:rsidRDefault="001D6683" w:rsidP="001D6683">
      <w:pPr>
        <w:widowControl w:val="0"/>
        <w:spacing w:after="0" w:line="240" w:lineRule="auto"/>
        <w:rPr>
          <w:rFonts w:ascii="Times New Roman" w:eastAsia="Times New Roman" w:hAnsi="Times New Roman" w:cs="Times New Roman"/>
          <w:sz w:val="24"/>
          <w:szCs w:val="24"/>
          <w:lang w:eastAsia="ar-SA"/>
        </w:rPr>
      </w:pPr>
      <w:r w:rsidRPr="00D84C72">
        <w:rPr>
          <w:rFonts w:ascii="Times New Roman" w:eastAsia="Times New Roman" w:hAnsi="Times New Roman" w:cs="Times New Roman"/>
          <w:sz w:val="24"/>
          <w:szCs w:val="24"/>
          <w:lang w:eastAsia="ar-SA"/>
        </w:rPr>
        <w:t xml:space="preserve">Главный бухгалтер  </w:t>
      </w:r>
    </w:p>
    <w:p w:rsidR="001D6683" w:rsidRPr="00D84C72"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p>
    <w:p w:rsidR="001D6683" w:rsidRPr="00D84C72"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r w:rsidRPr="00D84C72">
        <w:rPr>
          <w:rFonts w:ascii="Times New Roman" w:eastAsia="Times New Roman" w:hAnsi="Times New Roman" w:cs="Times New Roman"/>
          <w:sz w:val="24"/>
          <w:szCs w:val="24"/>
        </w:rPr>
        <w:t>М.П.</w:t>
      </w:r>
    </w:p>
    <w:p w:rsidR="001D6683" w:rsidRPr="001D6683" w:rsidRDefault="001D6683" w:rsidP="001D6683">
      <w:pPr>
        <w:shd w:val="clear" w:color="auto" w:fill="FFFFFF"/>
        <w:spacing w:after="0" w:line="240" w:lineRule="auto"/>
        <w:contextualSpacing/>
        <w:jc w:val="both"/>
        <w:rPr>
          <w:rFonts w:ascii="Times New Roman" w:eastAsia="Times New Roman" w:hAnsi="Times New Roman" w:cs="Times New Roman"/>
          <w:sz w:val="28"/>
          <w:szCs w:val="28"/>
        </w:rPr>
      </w:pPr>
    </w:p>
    <w:p w:rsidR="007826E0" w:rsidRDefault="007826E0" w:rsidP="00C7710F">
      <w:pPr>
        <w:spacing w:line="240" w:lineRule="auto"/>
        <w:jc w:val="right"/>
        <w:rPr>
          <w:rFonts w:ascii="Times New Roman" w:eastAsiaTheme="minorHAnsi" w:hAnsi="Times New Roman" w:cs="Times New Roman"/>
          <w:sz w:val="24"/>
          <w:szCs w:val="24"/>
          <w:lang w:eastAsia="en-US"/>
        </w:rPr>
      </w:pPr>
    </w:p>
    <w:p w:rsidR="007826E0" w:rsidRDefault="007826E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rsidR="00371A85" w:rsidRPr="00C82257" w:rsidRDefault="00371A85" w:rsidP="007826E0">
      <w:pPr>
        <w:spacing w:line="240" w:lineRule="auto"/>
        <w:jc w:val="right"/>
        <w:rPr>
          <w:rFonts w:ascii="Times New Roman" w:eastAsiaTheme="minorHAnsi" w:hAnsi="Times New Roman" w:cs="Times New Roman"/>
          <w:sz w:val="24"/>
          <w:szCs w:val="24"/>
          <w:lang w:eastAsia="en-US"/>
        </w:rPr>
      </w:pPr>
    </w:p>
    <w:sectPr w:rsidR="00371A85" w:rsidRPr="00C82257" w:rsidSect="00D85EFF">
      <w:headerReference w:type="even" r:id="rId23"/>
      <w:headerReference w:type="default" r:id="rId24"/>
      <w:footerReference w:type="default" r:id="rId25"/>
      <w:headerReference w:type="first" r:id="rId26"/>
      <w:footerReference w:type="first" r:id="rId27"/>
      <w:pgSz w:w="11906" w:h="16838"/>
      <w:pgMar w:top="220" w:right="992" w:bottom="10" w:left="1701"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472" w:rsidRDefault="001D4472" w:rsidP="00B53DB8">
      <w:pPr>
        <w:spacing w:after="0" w:line="240" w:lineRule="auto"/>
      </w:pPr>
      <w:r>
        <w:separator/>
      </w:r>
    </w:p>
  </w:endnote>
  <w:endnote w:type="continuationSeparator" w:id="0">
    <w:p w:rsidR="001D4472" w:rsidRDefault="001D4472" w:rsidP="00B53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altName w:val="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DL">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352088"/>
      <w:docPartObj>
        <w:docPartGallery w:val="Page Numbers (Bottom of Page)"/>
        <w:docPartUnique/>
      </w:docPartObj>
    </w:sdtPr>
    <w:sdtContent>
      <w:p w:rsidR="00921595" w:rsidRDefault="0016703B" w:rsidP="00E866F5">
        <w:pPr>
          <w:pStyle w:val="a9"/>
          <w:jc w:val="center"/>
        </w:pPr>
        <w:r>
          <w:fldChar w:fldCharType="begin"/>
        </w:r>
        <w:r w:rsidR="00CF4ACF">
          <w:instrText>PAGE   \* MERGEFORMAT</w:instrText>
        </w:r>
        <w:r>
          <w:fldChar w:fldCharType="separate"/>
        </w:r>
        <w:r w:rsidR="00454E07">
          <w:rPr>
            <w:noProof/>
          </w:rPr>
          <w:t>22</w:t>
        </w:r>
        <w:r>
          <w:rPr>
            <w:noProof/>
          </w:rPr>
          <w:fldChar w:fldCharType="end"/>
        </w:r>
      </w:p>
    </w:sdtContent>
  </w:sdt>
  <w:p w:rsidR="00921595" w:rsidRDefault="00921595" w:rsidP="00AD51B0">
    <w:pPr>
      <w:tabs>
        <w:tab w:val="left" w:pos="124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912282"/>
      <w:docPartObj>
        <w:docPartGallery w:val="Page Numbers (Bottom of Page)"/>
        <w:docPartUnique/>
      </w:docPartObj>
    </w:sdtPr>
    <w:sdtContent>
      <w:p w:rsidR="00921595" w:rsidRDefault="0016703B">
        <w:pPr>
          <w:pStyle w:val="a9"/>
          <w:jc w:val="center"/>
        </w:pPr>
        <w:r>
          <w:fldChar w:fldCharType="begin"/>
        </w:r>
        <w:r w:rsidR="00CF4ACF">
          <w:instrText>PAGE   \* MERGEFORMAT</w:instrText>
        </w:r>
        <w:r>
          <w:fldChar w:fldCharType="separate"/>
        </w:r>
        <w:r w:rsidR="00921595">
          <w:rPr>
            <w:noProof/>
          </w:rPr>
          <w:t>108</w:t>
        </w:r>
        <w:r>
          <w:rPr>
            <w:noProof/>
          </w:rPr>
          <w:fldChar w:fldCharType="end"/>
        </w:r>
      </w:p>
    </w:sdtContent>
  </w:sdt>
  <w:p w:rsidR="00921595" w:rsidRDefault="00921595" w:rsidP="007C1877">
    <w:pPr>
      <w:pStyle w:val="a9"/>
      <w:jc w:val="center"/>
    </w:pPr>
  </w:p>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472" w:rsidRDefault="001D4472" w:rsidP="00B53DB8">
      <w:pPr>
        <w:spacing w:after="0" w:line="240" w:lineRule="auto"/>
      </w:pPr>
      <w:r>
        <w:separator/>
      </w:r>
    </w:p>
  </w:footnote>
  <w:footnote w:type="continuationSeparator" w:id="0">
    <w:p w:rsidR="001D4472" w:rsidRDefault="001D4472" w:rsidP="00B53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566853"/>
      <w:docPartObj>
        <w:docPartGallery w:val="Page Numbers (Top of Page)"/>
        <w:docPartUnique/>
      </w:docPartObj>
    </w:sdtPr>
    <w:sdtContent>
      <w:p w:rsidR="00921595" w:rsidRDefault="0016703B">
        <w:pPr>
          <w:pStyle w:val="ab"/>
          <w:jc w:val="center"/>
        </w:pPr>
        <w:r>
          <w:fldChar w:fldCharType="begin"/>
        </w:r>
        <w:r w:rsidR="00CF4ACF">
          <w:instrText>PAGE   \* MERGEFORMAT</w:instrText>
        </w:r>
        <w:r>
          <w:fldChar w:fldCharType="separate"/>
        </w:r>
        <w:r w:rsidR="00454E07">
          <w:rPr>
            <w:noProof/>
          </w:rPr>
          <w:t>19</w:t>
        </w:r>
        <w:r>
          <w:rPr>
            <w:noProof/>
          </w:rPr>
          <w:fldChar w:fldCharType="end"/>
        </w:r>
      </w:p>
    </w:sdtContent>
  </w:sdt>
  <w:p w:rsidR="00921595" w:rsidRDefault="0092159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95" w:rsidRDefault="0016703B">
    <w:r>
      <w:fldChar w:fldCharType="begin"/>
    </w:r>
    <w:r w:rsidR="00921595">
      <w:instrText>PAGE</w:instrText>
    </w:r>
    <w:r>
      <w:fldChar w:fldCharType="end"/>
    </w:r>
  </w:p>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95" w:rsidRDefault="00921595" w:rsidP="00062D9A">
    <w:pPr>
      <w:pStyle w:val="ab"/>
    </w:pPr>
  </w:p>
  <w:p w:rsidR="00921595" w:rsidRDefault="00921595" w:rsidP="00062D9A">
    <w:pPr>
      <w:pStyle w:val="ab"/>
    </w:pPr>
  </w:p>
  <w:p w:rsidR="00921595" w:rsidRPr="00062D9A" w:rsidRDefault="00921595" w:rsidP="00062D9A">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95" w:rsidRPr="00C67848" w:rsidRDefault="00921595" w:rsidP="009C2021">
    <w:pPr>
      <w:pStyle w:val="ab"/>
      <w:pBdr>
        <w:bottom w:val="thickThinSmallGap" w:sz="24" w:space="0" w:color="622423"/>
      </w:pBdr>
      <w:ind w:right="140"/>
      <w:jc w:val="center"/>
      <w:rPr>
        <w:rFonts w:ascii="Cambria" w:hAnsi="Cambria"/>
        <w:sz w:val="22"/>
        <w:szCs w:val="22"/>
      </w:rPr>
    </w:pPr>
    <w:r>
      <w:tab/>
    </w:r>
    <w:r>
      <w:rPr>
        <w:rFonts w:ascii="Cambria" w:hAnsi="Cambria"/>
        <w:sz w:val="22"/>
        <w:szCs w:val="22"/>
      </w:rPr>
      <w:t>В</w:t>
    </w:r>
    <w:r w:rsidRPr="00C67848">
      <w:rPr>
        <w:rFonts w:ascii="Cambria" w:hAnsi="Cambria"/>
        <w:sz w:val="22"/>
        <w:szCs w:val="22"/>
      </w:rPr>
      <w:t xml:space="preserve">анаварский информационный </w:t>
    </w:r>
    <w:r w:rsidRPr="00DD5D07">
      <w:rPr>
        <w:rFonts w:ascii="Cambria" w:hAnsi="Cambria"/>
        <w:sz w:val="22"/>
        <w:szCs w:val="22"/>
      </w:rPr>
      <w:t xml:space="preserve">вестник                                </w:t>
    </w:r>
    <w:r>
      <w:rPr>
        <w:rFonts w:ascii="Cambria" w:hAnsi="Cambria"/>
        <w:sz w:val="22"/>
        <w:szCs w:val="22"/>
      </w:rPr>
      <w:t xml:space="preserve">   </w:t>
    </w:r>
    <w:r w:rsidRPr="00DD5D07">
      <w:rPr>
        <w:rFonts w:ascii="Cambria" w:hAnsi="Cambria"/>
        <w:sz w:val="22"/>
        <w:szCs w:val="22"/>
      </w:rPr>
      <w:t xml:space="preserve">  </w:t>
    </w:r>
    <w:r>
      <w:rPr>
        <w:rFonts w:ascii="Cambria" w:hAnsi="Cambria"/>
        <w:sz w:val="22"/>
        <w:szCs w:val="22"/>
      </w:rPr>
      <w:t xml:space="preserve"> 12 марта 2018 </w:t>
    </w:r>
    <w:r w:rsidRPr="00C67848">
      <w:rPr>
        <w:rFonts w:ascii="Cambria" w:hAnsi="Cambria"/>
        <w:sz w:val="22"/>
        <w:szCs w:val="22"/>
      </w:rPr>
      <w:t xml:space="preserve"> г. № </w:t>
    </w:r>
    <w:r>
      <w:rPr>
        <w:rFonts w:ascii="Cambria" w:hAnsi="Cambria"/>
        <w:sz w:val="22"/>
        <w:szCs w:val="22"/>
      </w:rPr>
      <w:t>09</w:t>
    </w:r>
    <w:r w:rsidRPr="00C67848">
      <w:rPr>
        <w:rFonts w:ascii="Cambria" w:hAnsi="Cambria"/>
        <w:sz w:val="22"/>
        <w:szCs w:val="22"/>
      </w:rPr>
      <w:t xml:space="preserve"> (</w:t>
    </w:r>
    <w:r>
      <w:rPr>
        <w:rFonts w:ascii="Cambria" w:hAnsi="Cambria"/>
        <w:sz w:val="22"/>
        <w:szCs w:val="22"/>
      </w:rPr>
      <w:t>255</w:t>
    </w:r>
    <w:r w:rsidRPr="00C67848">
      <w:rPr>
        <w:rFonts w:ascii="Cambria" w:hAnsi="Cambria"/>
        <w:sz w:val="22"/>
        <w:szCs w:val="22"/>
      </w:rPr>
      <w:t>)</w:t>
    </w:r>
  </w:p>
  <w:p w:rsidR="00921595" w:rsidRDefault="00921595" w:rsidP="009C2021">
    <w:pPr>
      <w:pStyle w:val="ab"/>
      <w:tabs>
        <w:tab w:val="clear" w:pos="4677"/>
        <w:tab w:val="clear" w:pos="9355"/>
        <w:tab w:val="left" w:pos="1275"/>
      </w:tabs>
    </w:pPr>
  </w:p>
  <w:p w:rsidR="00921595" w:rsidRDefault="00921595"/>
  <w:p w:rsidR="00921595" w:rsidRDefault="00921595"/>
  <w:p w:rsidR="00921595" w:rsidRDefault="00921595"/>
  <w:p w:rsidR="00921595" w:rsidRDefault="00921595"/>
  <w:p w:rsidR="00921595" w:rsidRDefault="00921595"/>
  <w:p w:rsidR="00921595" w:rsidRDefault="00921595"/>
  <w:p w:rsidR="00921595" w:rsidRDefault="009215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0756D8"/>
    <w:multiLevelType w:val="hybridMultilevel"/>
    <w:tmpl w:val="14F8CEE4"/>
    <w:lvl w:ilvl="0" w:tplc="80104470">
      <w:start w:val="1"/>
      <w:numFmt w:val="decimal"/>
      <w:lvlText w:val="%1."/>
      <w:lvlJc w:val="left"/>
      <w:pPr>
        <w:ind w:left="1305" w:hanging="600"/>
      </w:pPr>
      <w:rPr>
        <w:rFonts w:ascii="Times New Roman" w:hAnsi="Times New Roman" w:cs="Times New Roman"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D9A65F2"/>
    <w:multiLevelType w:val="hybridMultilevel"/>
    <w:tmpl w:val="2626CB52"/>
    <w:lvl w:ilvl="0" w:tplc="3C98FA4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463FE2"/>
    <w:multiLevelType w:val="multilevel"/>
    <w:tmpl w:val="6616DBDC"/>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C81B4B"/>
    <w:multiLevelType w:val="multilevel"/>
    <w:tmpl w:val="A1D86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82B3B95"/>
    <w:multiLevelType w:val="multilevel"/>
    <w:tmpl w:val="DAF0A568"/>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1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247EB7"/>
    <w:multiLevelType w:val="multilevel"/>
    <w:tmpl w:val="7F54490C"/>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32B50877"/>
    <w:multiLevelType w:val="multilevel"/>
    <w:tmpl w:val="F7E6D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nsid w:val="33311929"/>
    <w:multiLevelType w:val="multilevel"/>
    <w:tmpl w:val="D664344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65E70B7"/>
    <w:multiLevelType w:val="hybridMultilevel"/>
    <w:tmpl w:val="591269C0"/>
    <w:lvl w:ilvl="0" w:tplc="AB6A92F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77A02D5"/>
    <w:multiLevelType w:val="hybridMultilevel"/>
    <w:tmpl w:val="AA6A0E16"/>
    <w:lvl w:ilvl="0" w:tplc="FDF8BC76">
      <w:start w:val="1"/>
      <w:numFmt w:val="decimal"/>
      <w:lvlText w:val="%1."/>
      <w:lvlJc w:val="left"/>
      <w:pPr>
        <w:ind w:left="1440" w:hanging="78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4">
    <w:nsid w:val="3D5E6F19"/>
    <w:multiLevelType w:val="multilevel"/>
    <w:tmpl w:val="DD92AD94"/>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ED9431A"/>
    <w:multiLevelType w:val="multilevel"/>
    <w:tmpl w:val="0852AD92"/>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6851927"/>
    <w:multiLevelType w:val="hybridMultilevel"/>
    <w:tmpl w:val="90C0A88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300C41"/>
    <w:multiLevelType w:val="hybridMultilevel"/>
    <w:tmpl w:val="98B83DC6"/>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C5E7C44"/>
    <w:multiLevelType w:val="multilevel"/>
    <w:tmpl w:val="2ECA4AE2"/>
    <w:lvl w:ilvl="0">
      <w:start w:val="1"/>
      <w:numFmt w:val="decimal"/>
      <w:lvlText w:val="%1."/>
      <w:lvlJc w:val="left"/>
      <w:pPr>
        <w:ind w:left="1211" w:hanging="360"/>
      </w:pPr>
      <w:rPr>
        <w:rFonts w:hint="default"/>
      </w:rPr>
    </w:lvl>
    <w:lvl w:ilvl="1">
      <w:start w:val="8"/>
      <w:numFmt w:val="decimal"/>
      <w:isLgl/>
      <w:lvlText w:val="%1.%2"/>
      <w:lvlJc w:val="left"/>
      <w:pPr>
        <w:ind w:left="1205" w:hanging="49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32">
    <w:nsid w:val="4C842923"/>
    <w:multiLevelType w:val="hybridMultilevel"/>
    <w:tmpl w:val="F98AD7C0"/>
    <w:lvl w:ilvl="0" w:tplc="60E6DE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3A361C1"/>
    <w:multiLevelType w:val="multilevel"/>
    <w:tmpl w:val="067E6558"/>
    <w:lvl w:ilvl="0">
      <w:start w:val="4"/>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CA2310"/>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565373FE"/>
    <w:multiLevelType w:val="multilevel"/>
    <w:tmpl w:val="5F28F2A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9E02368"/>
    <w:multiLevelType w:val="multilevel"/>
    <w:tmpl w:val="A1D860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nsid w:val="5C4A57A4"/>
    <w:multiLevelType w:val="multilevel"/>
    <w:tmpl w:val="E88E34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nsid w:val="5E8B3A53"/>
    <w:multiLevelType w:val="hybridMultilevel"/>
    <w:tmpl w:val="7BB07DE2"/>
    <w:lvl w:ilvl="0" w:tplc="BA5CCC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0208CB"/>
    <w:multiLevelType w:val="hybridMultilevel"/>
    <w:tmpl w:val="5DFE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FF4715"/>
    <w:multiLevelType w:val="hybridMultilevel"/>
    <w:tmpl w:val="85663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7F3592"/>
    <w:multiLevelType w:val="multilevel"/>
    <w:tmpl w:val="AD3C88F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nsid w:val="76F0242A"/>
    <w:multiLevelType w:val="multilevel"/>
    <w:tmpl w:val="0CD81C28"/>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nsid w:val="77461A19"/>
    <w:multiLevelType w:val="hybridMultilevel"/>
    <w:tmpl w:val="B7EEA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A67D65"/>
    <w:multiLevelType w:val="hybridMultilevel"/>
    <w:tmpl w:val="C0BEC8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F048B5"/>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1">
    <w:nsid w:val="7C0522ED"/>
    <w:multiLevelType w:val="multilevel"/>
    <w:tmpl w:val="1B4813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num w:numId="1">
    <w:abstractNumId w:val="10"/>
  </w:num>
  <w:num w:numId="2">
    <w:abstractNumId w:val="17"/>
  </w:num>
  <w:num w:numId="3">
    <w:abstractNumId w:val="33"/>
  </w:num>
  <w:num w:numId="4">
    <w:abstractNumId w:val="45"/>
  </w:num>
  <w:num w:numId="5">
    <w:abstractNumId w:val="4"/>
  </w:num>
  <w:num w:numId="6">
    <w:abstractNumId w:val="7"/>
  </w:num>
  <w:num w:numId="7">
    <w:abstractNumId w:val="30"/>
  </w:num>
  <w:num w:numId="8">
    <w:abstractNumId w:val="29"/>
  </w:num>
  <w:num w:numId="9">
    <w:abstractNumId w:val="8"/>
  </w:num>
  <w:num w:numId="10">
    <w:abstractNumId w:val="38"/>
  </w:num>
  <w:num w:numId="11">
    <w:abstractNumId w:val="18"/>
  </w:num>
  <w:num w:numId="12">
    <w:abstractNumId w:val="43"/>
  </w:num>
  <w:num w:numId="13">
    <w:abstractNumId w:val="5"/>
  </w:num>
  <w:num w:numId="14">
    <w:abstractNumId w:val="9"/>
  </w:num>
  <w:num w:numId="15">
    <w:abstractNumId w:val="27"/>
  </w:num>
  <w:num w:numId="16">
    <w:abstractNumId w:val="31"/>
  </w:num>
  <w:num w:numId="17">
    <w:abstractNumId w:val="32"/>
  </w:num>
  <w:num w:numId="18">
    <w:abstractNumId w:val="23"/>
  </w:num>
  <w:num w:numId="19">
    <w:abstractNumId w:val="26"/>
  </w:num>
  <w:num w:numId="20">
    <w:abstractNumId w:val="16"/>
  </w:num>
  <w:num w:numId="21">
    <w:abstractNumId w:val="12"/>
  </w:num>
  <w:num w:numId="22">
    <w:abstractNumId w:val="42"/>
  </w:num>
  <w:num w:numId="23">
    <w:abstractNumId w:val="47"/>
  </w:num>
  <w:num w:numId="24">
    <w:abstractNumId w:val="46"/>
  </w:num>
  <w:num w:numId="25">
    <w:abstractNumId w:val="25"/>
  </w:num>
  <w:num w:numId="26">
    <w:abstractNumId w:val="13"/>
  </w:num>
  <w:num w:numId="27">
    <w:abstractNumId w:val="19"/>
  </w:num>
  <w:num w:numId="28">
    <w:abstractNumId w:val="51"/>
  </w:num>
  <w:num w:numId="29">
    <w:abstractNumId w:val="34"/>
  </w:num>
  <w:num w:numId="30">
    <w:abstractNumId w:val="36"/>
  </w:num>
  <w:num w:numId="31">
    <w:abstractNumId w:val="41"/>
  </w:num>
  <w:num w:numId="32">
    <w:abstractNumId w:val="22"/>
  </w:num>
  <w:num w:numId="33">
    <w:abstractNumId w:val="11"/>
  </w:num>
  <w:num w:numId="34">
    <w:abstractNumId w:val="14"/>
  </w:num>
  <w:num w:numId="35">
    <w:abstractNumId w:val="37"/>
  </w:num>
  <w:num w:numId="36">
    <w:abstractNumId w:val="48"/>
  </w:num>
  <w:num w:numId="37">
    <w:abstractNumId w:val="39"/>
  </w:num>
  <w:num w:numId="38">
    <w:abstractNumId w:val="49"/>
  </w:num>
  <w:num w:numId="39">
    <w:abstractNumId w:val="50"/>
  </w:num>
  <w:num w:numId="40">
    <w:abstractNumId w:val="35"/>
  </w:num>
  <w:num w:numId="41">
    <w:abstractNumId w:val="40"/>
  </w:num>
  <w:num w:numId="42">
    <w:abstractNumId w:val="20"/>
  </w:num>
  <w:num w:numId="43">
    <w:abstractNumId w:val="44"/>
  </w:num>
  <w:num w:numId="44">
    <w:abstractNumId w:val="6"/>
  </w:num>
  <w:num w:numId="45">
    <w:abstractNumId w:val="28"/>
  </w:num>
  <w:num w:numId="46">
    <w:abstractNumId w:val="24"/>
  </w:num>
  <w:num w:numId="47">
    <w:abstractNumId w:val="15"/>
  </w:num>
  <w:num w:numId="48">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savePreviewPicture/>
  <w:hdrShapeDefaults>
    <o:shapedefaults v:ext="edit" spidmax="10241"/>
  </w:hdrShapeDefaults>
  <w:footnotePr>
    <w:footnote w:id="-1"/>
    <w:footnote w:id="0"/>
  </w:footnotePr>
  <w:endnotePr>
    <w:endnote w:id="-1"/>
    <w:endnote w:id="0"/>
  </w:endnotePr>
  <w:compat>
    <w:useFELayout/>
  </w:compat>
  <w:rsids>
    <w:rsidRoot w:val="00B53DB8"/>
    <w:rsid w:val="00001893"/>
    <w:rsid w:val="00001D0D"/>
    <w:rsid w:val="0000339C"/>
    <w:rsid w:val="000037A8"/>
    <w:rsid w:val="00003D63"/>
    <w:rsid w:val="000061A1"/>
    <w:rsid w:val="0000659C"/>
    <w:rsid w:val="000104FF"/>
    <w:rsid w:val="000109E4"/>
    <w:rsid w:val="00011086"/>
    <w:rsid w:val="00014907"/>
    <w:rsid w:val="00017807"/>
    <w:rsid w:val="000203C2"/>
    <w:rsid w:val="00020773"/>
    <w:rsid w:val="00021E5E"/>
    <w:rsid w:val="00024AA7"/>
    <w:rsid w:val="00024C9F"/>
    <w:rsid w:val="00024E58"/>
    <w:rsid w:val="0002515B"/>
    <w:rsid w:val="00026E5E"/>
    <w:rsid w:val="00027934"/>
    <w:rsid w:val="00030272"/>
    <w:rsid w:val="00030597"/>
    <w:rsid w:val="000312C6"/>
    <w:rsid w:val="000316FF"/>
    <w:rsid w:val="00031F51"/>
    <w:rsid w:val="00035495"/>
    <w:rsid w:val="000356CF"/>
    <w:rsid w:val="00035789"/>
    <w:rsid w:val="00035E9F"/>
    <w:rsid w:val="000363CE"/>
    <w:rsid w:val="00037027"/>
    <w:rsid w:val="0004096F"/>
    <w:rsid w:val="00042B05"/>
    <w:rsid w:val="00042B1A"/>
    <w:rsid w:val="00043B42"/>
    <w:rsid w:val="00044E29"/>
    <w:rsid w:val="000461E9"/>
    <w:rsid w:val="0004626E"/>
    <w:rsid w:val="00046420"/>
    <w:rsid w:val="00046B50"/>
    <w:rsid w:val="00046FE4"/>
    <w:rsid w:val="00047E19"/>
    <w:rsid w:val="000507CC"/>
    <w:rsid w:val="000510D0"/>
    <w:rsid w:val="00051124"/>
    <w:rsid w:val="00051883"/>
    <w:rsid w:val="000521B6"/>
    <w:rsid w:val="000533C6"/>
    <w:rsid w:val="00053416"/>
    <w:rsid w:val="00054152"/>
    <w:rsid w:val="000552C3"/>
    <w:rsid w:val="0006077E"/>
    <w:rsid w:val="00062B36"/>
    <w:rsid w:val="00062D9A"/>
    <w:rsid w:val="00064540"/>
    <w:rsid w:val="000646A4"/>
    <w:rsid w:val="00064B93"/>
    <w:rsid w:val="00065113"/>
    <w:rsid w:val="0006592A"/>
    <w:rsid w:val="00065FD1"/>
    <w:rsid w:val="000669FF"/>
    <w:rsid w:val="00070CED"/>
    <w:rsid w:val="000711E6"/>
    <w:rsid w:val="00071A58"/>
    <w:rsid w:val="000726E9"/>
    <w:rsid w:val="00072DF5"/>
    <w:rsid w:val="00073185"/>
    <w:rsid w:val="00073798"/>
    <w:rsid w:val="0007444C"/>
    <w:rsid w:val="000750EE"/>
    <w:rsid w:val="00075DD7"/>
    <w:rsid w:val="00077A05"/>
    <w:rsid w:val="000805AB"/>
    <w:rsid w:val="000807DF"/>
    <w:rsid w:val="00080BCC"/>
    <w:rsid w:val="00080CA7"/>
    <w:rsid w:val="00080DE4"/>
    <w:rsid w:val="0008384C"/>
    <w:rsid w:val="000840EF"/>
    <w:rsid w:val="000864D3"/>
    <w:rsid w:val="000865E0"/>
    <w:rsid w:val="000874F9"/>
    <w:rsid w:val="00087C07"/>
    <w:rsid w:val="00090BD9"/>
    <w:rsid w:val="000939F2"/>
    <w:rsid w:val="000942E8"/>
    <w:rsid w:val="00095FBC"/>
    <w:rsid w:val="00096671"/>
    <w:rsid w:val="00096D7F"/>
    <w:rsid w:val="000A20B3"/>
    <w:rsid w:val="000A2978"/>
    <w:rsid w:val="000A5963"/>
    <w:rsid w:val="000A7260"/>
    <w:rsid w:val="000A74D0"/>
    <w:rsid w:val="000B1654"/>
    <w:rsid w:val="000B16C7"/>
    <w:rsid w:val="000B3AA0"/>
    <w:rsid w:val="000B46E5"/>
    <w:rsid w:val="000B48CC"/>
    <w:rsid w:val="000B6652"/>
    <w:rsid w:val="000B789E"/>
    <w:rsid w:val="000B7D4E"/>
    <w:rsid w:val="000C0469"/>
    <w:rsid w:val="000C120D"/>
    <w:rsid w:val="000C2ACA"/>
    <w:rsid w:val="000C2DBE"/>
    <w:rsid w:val="000C30C7"/>
    <w:rsid w:val="000C3565"/>
    <w:rsid w:val="000C3ADB"/>
    <w:rsid w:val="000C4B46"/>
    <w:rsid w:val="000C556D"/>
    <w:rsid w:val="000C6D1B"/>
    <w:rsid w:val="000C7DCF"/>
    <w:rsid w:val="000D02D8"/>
    <w:rsid w:val="000D2B99"/>
    <w:rsid w:val="000D42D3"/>
    <w:rsid w:val="000D5B00"/>
    <w:rsid w:val="000D631F"/>
    <w:rsid w:val="000D6D6F"/>
    <w:rsid w:val="000D6E15"/>
    <w:rsid w:val="000E0B12"/>
    <w:rsid w:val="000E0C34"/>
    <w:rsid w:val="000E162A"/>
    <w:rsid w:val="000E3D78"/>
    <w:rsid w:val="000E4535"/>
    <w:rsid w:val="000E62F6"/>
    <w:rsid w:val="000E6C41"/>
    <w:rsid w:val="000E6F50"/>
    <w:rsid w:val="000F01D3"/>
    <w:rsid w:val="000F04F0"/>
    <w:rsid w:val="000F15FF"/>
    <w:rsid w:val="000F29E1"/>
    <w:rsid w:val="000F37F6"/>
    <w:rsid w:val="000F5A7F"/>
    <w:rsid w:val="000F729D"/>
    <w:rsid w:val="000F7B29"/>
    <w:rsid w:val="00100C7F"/>
    <w:rsid w:val="001031C8"/>
    <w:rsid w:val="00103383"/>
    <w:rsid w:val="00104438"/>
    <w:rsid w:val="00105A78"/>
    <w:rsid w:val="0010672B"/>
    <w:rsid w:val="00112896"/>
    <w:rsid w:val="0011292E"/>
    <w:rsid w:val="001129FC"/>
    <w:rsid w:val="00112B41"/>
    <w:rsid w:val="00112F08"/>
    <w:rsid w:val="00114238"/>
    <w:rsid w:val="00114F9E"/>
    <w:rsid w:val="00115841"/>
    <w:rsid w:val="00115AB2"/>
    <w:rsid w:val="00117508"/>
    <w:rsid w:val="001219B3"/>
    <w:rsid w:val="00121A2E"/>
    <w:rsid w:val="001220D8"/>
    <w:rsid w:val="001226C1"/>
    <w:rsid w:val="00122C1E"/>
    <w:rsid w:val="001257BC"/>
    <w:rsid w:val="00126481"/>
    <w:rsid w:val="001269AA"/>
    <w:rsid w:val="00127FF3"/>
    <w:rsid w:val="00130557"/>
    <w:rsid w:val="00131359"/>
    <w:rsid w:val="001327F8"/>
    <w:rsid w:val="00132D1D"/>
    <w:rsid w:val="00133170"/>
    <w:rsid w:val="00135223"/>
    <w:rsid w:val="00135C54"/>
    <w:rsid w:val="001361BE"/>
    <w:rsid w:val="00143104"/>
    <w:rsid w:val="001436E5"/>
    <w:rsid w:val="00145FC0"/>
    <w:rsid w:val="00146B66"/>
    <w:rsid w:val="001504AE"/>
    <w:rsid w:val="00151AA1"/>
    <w:rsid w:val="00151AE6"/>
    <w:rsid w:val="00151D0D"/>
    <w:rsid w:val="001527BF"/>
    <w:rsid w:val="00152A2E"/>
    <w:rsid w:val="0015526C"/>
    <w:rsid w:val="001554D2"/>
    <w:rsid w:val="0015563A"/>
    <w:rsid w:val="00155F4E"/>
    <w:rsid w:val="0015623A"/>
    <w:rsid w:val="0015732A"/>
    <w:rsid w:val="0015751A"/>
    <w:rsid w:val="00160A1E"/>
    <w:rsid w:val="00160D18"/>
    <w:rsid w:val="00161771"/>
    <w:rsid w:val="001623A9"/>
    <w:rsid w:val="00163C81"/>
    <w:rsid w:val="00164762"/>
    <w:rsid w:val="00164F54"/>
    <w:rsid w:val="0016703B"/>
    <w:rsid w:val="00167BE2"/>
    <w:rsid w:val="001709A1"/>
    <w:rsid w:val="00171AD1"/>
    <w:rsid w:val="001721EE"/>
    <w:rsid w:val="00172930"/>
    <w:rsid w:val="00172C0B"/>
    <w:rsid w:val="00173652"/>
    <w:rsid w:val="001739D3"/>
    <w:rsid w:val="001743C7"/>
    <w:rsid w:val="00174A83"/>
    <w:rsid w:val="001773E9"/>
    <w:rsid w:val="001802B6"/>
    <w:rsid w:val="00180612"/>
    <w:rsid w:val="00180D32"/>
    <w:rsid w:val="001810FC"/>
    <w:rsid w:val="00181788"/>
    <w:rsid w:val="0018681F"/>
    <w:rsid w:val="00187F55"/>
    <w:rsid w:val="00187FA7"/>
    <w:rsid w:val="00190E9E"/>
    <w:rsid w:val="00190EF3"/>
    <w:rsid w:val="00190FEB"/>
    <w:rsid w:val="001914C8"/>
    <w:rsid w:val="00191CA9"/>
    <w:rsid w:val="001929EC"/>
    <w:rsid w:val="0019475B"/>
    <w:rsid w:val="0019571D"/>
    <w:rsid w:val="00197D24"/>
    <w:rsid w:val="001A0936"/>
    <w:rsid w:val="001A2A9B"/>
    <w:rsid w:val="001A35C0"/>
    <w:rsid w:val="001A3CC9"/>
    <w:rsid w:val="001A429B"/>
    <w:rsid w:val="001A5BDD"/>
    <w:rsid w:val="001A5DCB"/>
    <w:rsid w:val="001A6D47"/>
    <w:rsid w:val="001A7120"/>
    <w:rsid w:val="001A7C37"/>
    <w:rsid w:val="001A7D66"/>
    <w:rsid w:val="001A7DE8"/>
    <w:rsid w:val="001B0905"/>
    <w:rsid w:val="001B1F63"/>
    <w:rsid w:val="001B41B0"/>
    <w:rsid w:val="001B4251"/>
    <w:rsid w:val="001B47FA"/>
    <w:rsid w:val="001B48DB"/>
    <w:rsid w:val="001B5020"/>
    <w:rsid w:val="001B74C0"/>
    <w:rsid w:val="001C0671"/>
    <w:rsid w:val="001C0F39"/>
    <w:rsid w:val="001C1CCF"/>
    <w:rsid w:val="001C26AE"/>
    <w:rsid w:val="001C29E1"/>
    <w:rsid w:val="001C3D20"/>
    <w:rsid w:val="001C4979"/>
    <w:rsid w:val="001C4B42"/>
    <w:rsid w:val="001C4D8B"/>
    <w:rsid w:val="001C530D"/>
    <w:rsid w:val="001D1BDF"/>
    <w:rsid w:val="001D1DA2"/>
    <w:rsid w:val="001D25D0"/>
    <w:rsid w:val="001D2679"/>
    <w:rsid w:val="001D4472"/>
    <w:rsid w:val="001D4FAA"/>
    <w:rsid w:val="001D5DCA"/>
    <w:rsid w:val="001D6683"/>
    <w:rsid w:val="001D6884"/>
    <w:rsid w:val="001D6F09"/>
    <w:rsid w:val="001D7506"/>
    <w:rsid w:val="001D755D"/>
    <w:rsid w:val="001E05D4"/>
    <w:rsid w:val="001E2800"/>
    <w:rsid w:val="001E40BD"/>
    <w:rsid w:val="001E5BBD"/>
    <w:rsid w:val="001E5CF5"/>
    <w:rsid w:val="001E6543"/>
    <w:rsid w:val="001E6637"/>
    <w:rsid w:val="001F0D2E"/>
    <w:rsid w:val="001F267C"/>
    <w:rsid w:val="001F271F"/>
    <w:rsid w:val="001F30DD"/>
    <w:rsid w:val="001F3D72"/>
    <w:rsid w:val="001F3E94"/>
    <w:rsid w:val="001F4AE7"/>
    <w:rsid w:val="001F4C35"/>
    <w:rsid w:val="001F59C3"/>
    <w:rsid w:val="001F5B2A"/>
    <w:rsid w:val="001F7B20"/>
    <w:rsid w:val="002035F5"/>
    <w:rsid w:val="00203913"/>
    <w:rsid w:val="00203C0E"/>
    <w:rsid w:val="00204800"/>
    <w:rsid w:val="00204C19"/>
    <w:rsid w:val="00204EBA"/>
    <w:rsid w:val="00206E47"/>
    <w:rsid w:val="00206E5D"/>
    <w:rsid w:val="00206EA5"/>
    <w:rsid w:val="00207E1B"/>
    <w:rsid w:val="00210AB9"/>
    <w:rsid w:val="00210FCE"/>
    <w:rsid w:val="00211350"/>
    <w:rsid w:val="00211769"/>
    <w:rsid w:val="00212769"/>
    <w:rsid w:val="002134B5"/>
    <w:rsid w:val="00213B20"/>
    <w:rsid w:val="002142AC"/>
    <w:rsid w:val="00214410"/>
    <w:rsid w:val="00214526"/>
    <w:rsid w:val="002153CA"/>
    <w:rsid w:val="00216F59"/>
    <w:rsid w:val="00217BC5"/>
    <w:rsid w:val="002207BE"/>
    <w:rsid w:val="002214D6"/>
    <w:rsid w:val="00223D93"/>
    <w:rsid w:val="00224EAC"/>
    <w:rsid w:val="00226D97"/>
    <w:rsid w:val="0023050A"/>
    <w:rsid w:val="00230A5F"/>
    <w:rsid w:val="00232C73"/>
    <w:rsid w:val="0023426F"/>
    <w:rsid w:val="00235BA7"/>
    <w:rsid w:val="00235E40"/>
    <w:rsid w:val="002364A2"/>
    <w:rsid w:val="0023675F"/>
    <w:rsid w:val="00237CC2"/>
    <w:rsid w:val="00240175"/>
    <w:rsid w:val="00241D01"/>
    <w:rsid w:val="002422FA"/>
    <w:rsid w:val="00242BBE"/>
    <w:rsid w:val="00243437"/>
    <w:rsid w:val="00245F44"/>
    <w:rsid w:val="00247389"/>
    <w:rsid w:val="002476AC"/>
    <w:rsid w:val="00247D82"/>
    <w:rsid w:val="00251186"/>
    <w:rsid w:val="00253751"/>
    <w:rsid w:val="002538FD"/>
    <w:rsid w:val="00253C5E"/>
    <w:rsid w:val="00253DA4"/>
    <w:rsid w:val="0025406B"/>
    <w:rsid w:val="00254115"/>
    <w:rsid w:val="002547DA"/>
    <w:rsid w:val="00254DE0"/>
    <w:rsid w:val="002558D9"/>
    <w:rsid w:val="00257AFF"/>
    <w:rsid w:val="0026033F"/>
    <w:rsid w:val="00260DFB"/>
    <w:rsid w:val="0026114D"/>
    <w:rsid w:val="002617B6"/>
    <w:rsid w:val="00261EAB"/>
    <w:rsid w:val="00263C7A"/>
    <w:rsid w:val="00264DDE"/>
    <w:rsid w:val="00265930"/>
    <w:rsid w:val="0026712F"/>
    <w:rsid w:val="0027037D"/>
    <w:rsid w:val="00270C12"/>
    <w:rsid w:val="002717C7"/>
    <w:rsid w:val="00271A48"/>
    <w:rsid w:val="00273B4E"/>
    <w:rsid w:val="00274C36"/>
    <w:rsid w:val="002754FC"/>
    <w:rsid w:val="00275B0A"/>
    <w:rsid w:val="00275F08"/>
    <w:rsid w:val="00276D8B"/>
    <w:rsid w:val="002800D6"/>
    <w:rsid w:val="00280E0D"/>
    <w:rsid w:val="00280F55"/>
    <w:rsid w:val="0028159A"/>
    <w:rsid w:val="00282382"/>
    <w:rsid w:val="002825BC"/>
    <w:rsid w:val="002837FD"/>
    <w:rsid w:val="00283D06"/>
    <w:rsid w:val="0028495A"/>
    <w:rsid w:val="00284AE6"/>
    <w:rsid w:val="00284D81"/>
    <w:rsid w:val="00286053"/>
    <w:rsid w:val="00286E4C"/>
    <w:rsid w:val="00290B7C"/>
    <w:rsid w:val="002918A6"/>
    <w:rsid w:val="00291C40"/>
    <w:rsid w:val="002927C8"/>
    <w:rsid w:val="00292951"/>
    <w:rsid w:val="00294609"/>
    <w:rsid w:val="00295563"/>
    <w:rsid w:val="002A029E"/>
    <w:rsid w:val="002A0804"/>
    <w:rsid w:val="002A0A7A"/>
    <w:rsid w:val="002A2194"/>
    <w:rsid w:val="002A27F3"/>
    <w:rsid w:val="002A3C5F"/>
    <w:rsid w:val="002A5816"/>
    <w:rsid w:val="002B1268"/>
    <w:rsid w:val="002B2CAD"/>
    <w:rsid w:val="002B2E1C"/>
    <w:rsid w:val="002B3040"/>
    <w:rsid w:val="002B6990"/>
    <w:rsid w:val="002B7859"/>
    <w:rsid w:val="002B7E78"/>
    <w:rsid w:val="002C06B2"/>
    <w:rsid w:val="002C09D0"/>
    <w:rsid w:val="002C2C48"/>
    <w:rsid w:val="002C37E5"/>
    <w:rsid w:val="002C3AEF"/>
    <w:rsid w:val="002C4603"/>
    <w:rsid w:val="002C66BD"/>
    <w:rsid w:val="002C6809"/>
    <w:rsid w:val="002C69FF"/>
    <w:rsid w:val="002C6B72"/>
    <w:rsid w:val="002C6FB5"/>
    <w:rsid w:val="002D0A38"/>
    <w:rsid w:val="002D39B9"/>
    <w:rsid w:val="002D3CB7"/>
    <w:rsid w:val="002D3F36"/>
    <w:rsid w:val="002D425C"/>
    <w:rsid w:val="002D49C1"/>
    <w:rsid w:val="002E16E5"/>
    <w:rsid w:val="002E1F4B"/>
    <w:rsid w:val="002E2A18"/>
    <w:rsid w:val="002E579F"/>
    <w:rsid w:val="002E6079"/>
    <w:rsid w:val="002E6AF8"/>
    <w:rsid w:val="002F0CE1"/>
    <w:rsid w:val="002F1CA7"/>
    <w:rsid w:val="002F2FFA"/>
    <w:rsid w:val="002F39BF"/>
    <w:rsid w:val="002F4466"/>
    <w:rsid w:val="002F46BA"/>
    <w:rsid w:val="002F47C7"/>
    <w:rsid w:val="002F52F8"/>
    <w:rsid w:val="002F61F9"/>
    <w:rsid w:val="002F7A45"/>
    <w:rsid w:val="00302204"/>
    <w:rsid w:val="003034F1"/>
    <w:rsid w:val="0030408C"/>
    <w:rsid w:val="00304428"/>
    <w:rsid w:val="00304526"/>
    <w:rsid w:val="0030612E"/>
    <w:rsid w:val="0031077D"/>
    <w:rsid w:val="00310B56"/>
    <w:rsid w:val="00311319"/>
    <w:rsid w:val="0031292F"/>
    <w:rsid w:val="00312DD9"/>
    <w:rsid w:val="003141C8"/>
    <w:rsid w:val="003152AC"/>
    <w:rsid w:val="003163D8"/>
    <w:rsid w:val="0031680F"/>
    <w:rsid w:val="00316B96"/>
    <w:rsid w:val="00316D32"/>
    <w:rsid w:val="00317485"/>
    <w:rsid w:val="003235DD"/>
    <w:rsid w:val="00323D4A"/>
    <w:rsid w:val="0032482B"/>
    <w:rsid w:val="003249E2"/>
    <w:rsid w:val="00325A34"/>
    <w:rsid w:val="003261EC"/>
    <w:rsid w:val="00330FC8"/>
    <w:rsid w:val="003316C3"/>
    <w:rsid w:val="003317ED"/>
    <w:rsid w:val="003323BC"/>
    <w:rsid w:val="0033287E"/>
    <w:rsid w:val="00332A39"/>
    <w:rsid w:val="00333547"/>
    <w:rsid w:val="00334335"/>
    <w:rsid w:val="00334AAB"/>
    <w:rsid w:val="00334C52"/>
    <w:rsid w:val="003351BB"/>
    <w:rsid w:val="00335730"/>
    <w:rsid w:val="00335790"/>
    <w:rsid w:val="0033583C"/>
    <w:rsid w:val="003358F1"/>
    <w:rsid w:val="0033603C"/>
    <w:rsid w:val="003367E7"/>
    <w:rsid w:val="003401BB"/>
    <w:rsid w:val="00340F42"/>
    <w:rsid w:val="003417C9"/>
    <w:rsid w:val="00342923"/>
    <w:rsid w:val="003430D9"/>
    <w:rsid w:val="0034373E"/>
    <w:rsid w:val="00344C0E"/>
    <w:rsid w:val="00345772"/>
    <w:rsid w:val="00346037"/>
    <w:rsid w:val="00346258"/>
    <w:rsid w:val="003478AC"/>
    <w:rsid w:val="00347AEA"/>
    <w:rsid w:val="00351F59"/>
    <w:rsid w:val="0035292D"/>
    <w:rsid w:val="00352C57"/>
    <w:rsid w:val="0035476C"/>
    <w:rsid w:val="00354839"/>
    <w:rsid w:val="0035667D"/>
    <w:rsid w:val="00357161"/>
    <w:rsid w:val="003578FC"/>
    <w:rsid w:val="00357FE7"/>
    <w:rsid w:val="00360290"/>
    <w:rsid w:val="00360B89"/>
    <w:rsid w:val="00363E34"/>
    <w:rsid w:val="003649E0"/>
    <w:rsid w:val="003652A5"/>
    <w:rsid w:val="00365BBE"/>
    <w:rsid w:val="00371A85"/>
    <w:rsid w:val="00373EA0"/>
    <w:rsid w:val="003743B9"/>
    <w:rsid w:val="00375C77"/>
    <w:rsid w:val="003765B6"/>
    <w:rsid w:val="003769F8"/>
    <w:rsid w:val="00380B19"/>
    <w:rsid w:val="00380DBC"/>
    <w:rsid w:val="003845D3"/>
    <w:rsid w:val="00384E92"/>
    <w:rsid w:val="00385758"/>
    <w:rsid w:val="003875AC"/>
    <w:rsid w:val="003876D0"/>
    <w:rsid w:val="003879A2"/>
    <w:rsid w:val="003908D9"/>
    <w:rsid w:val="00390A28"/>
    <w:rsid w:val="00392878"/>
    <w:rsid w:val="00392D59"/>
    <w:rsid w:val="0039384B"/>
    <w:rsid w:val="003939C0"/>
    <w:rsid w:val="00394D6E"/>
    <w:rsid w:val="00396C56"/>
    <w:rsid w:val="00397666"/>
    <w:rsid w:val="003978D6"/>
    <w:rsid w:val="00397AEF"/>
    <w:rsid w:val="003A2044"/>
    <w:rsid w:val="003A2C62"/>
    <w:rsid w:val="003A2EAE"/>
    <w:rsid w:val="003A3224"/>
    <w:rsid w:val="003A3548"/>
    <w:rsid w:val="003A370D"/>
    <w:rsid w:val="003A4B58"/>
    <w:rsid w:val="003A51D0"/>
    <w:rsid w:val="003A6490"/>
    <w:rsid w:val="003A6C29"/>
    <w:rsid w:val="003B2ED3"/>
    <w:rsid w:val="003B3845"/>
    <w:rsid w:val="003B3B15"/>
    <w:rsid w:val="003B433F"/>
    <w:rsid w:val="003B52AD"/>
    <w:rsid w:val="003B53B8"/>
    <w:rsid w:val="003B6039"/>
    <w:rsid w:val="003B611F"/>
    <w:rsid w:val="003B6880"/>
    <w:rsid w:val="003B6FFC"/>
    <w:rsid w:val="003B779D"/>
    <w:rsid w:val="003B7F6C"/>
    <w:rsid w:val="003C0BEB"/>
    <w:rsid w:val="003C0C0B"/>
    <w:rsid w:val="003C185A"/>
    <w:rsid w:val="003C2D8C"/>
    <w:rsid w:val="003C5228"/>
    <w:rsid w:val="003C5254"/>
    <w:rsid w:val="003C6104"/>
    <w:rsid w:val="003D0062"/>
    <w:rsid w:val="003D0552"/>
    <w:rsid w:val="003D065D"/>
    <w:rsid w:val="003D397A"/>
    <w:rsid w:val="003D3E56"/>
    <w:rsid w:val="003D43AA"/>
    <w:rsid w:val="003D4531"/>
    <w:rsid w:val="003D4D38"/>
    <w:rsid w:val="003D6386"/>
    <w:rsid w:val="003D767C"/>
    <w:rsid w:val="003E25C2"/>
    <w:rsid w:val="003E2B72"/>
    <w:rsid w:val="003E43F2"/>
    <w:rsid w:val="003E4A7B"/>
    <w:rsid w:val="003E66C3"/>
    <w:rsid w:val="003F0688"/>
    <w:rsid w:val="003F07F3"/>
    <w:rsid w:val="003F10FD"/>
    <w:rsid w:val="003F1260"/>
    <w:rsid w:val="003F21DC"/>
    <w:rsid w:val="003F3272"/>
    <w:rsid w:val="003F36A8"/>
    <w:rsid w:val="003F4C36"/>
    <w:rsid w:val="003F4DB2"/>
    <w:rsid w:val="003F5BFE"/>
    <w:rsid w:val="003F71E3"/>
    <w:rsid w:val="003F7B53"/>
    <w:rsid w:val="0040044C"/>
    <w:rsid w:val="0040076A"/>
    <w:rsid w:val="004016D3"/>
    <w:rsid w:val="00401F11"/>
    <w:rsid w:val="00401F66"/>
    <w:rsid w:val="00403184"/>
    <w:rsid w:val="00404057"/>
    <w:rsid w:val="00404275"/>
    <w:rsid w:val="004048C3"/>
    <w:rsid w:val="0040513D"/>
    <w:rsid w:val="00405DE5"/>
    <w:rsid w:val="004064E6"/>
    <w:rsid w:val="00406D1E"/>
    <w:rsid w:val="004078B5"/>
    <w:rsid w:val="00407ADE"/>
    <w:rsid w:val="00407CF2"/>
    <w:rsid w:val="00407CF6"/>
    <w:rsid w:val="00411E6F"/>
    <w:rsid w:val="00412238"/>
    <w:rsid w:val="0041250A"/>
    <w:rsid w:val="004127AF"/>
    <w:rsid w:val="00412BC6"/>
    <w:rsid w:val="00414D75"/>
    <w:rsid w:val="004155AD"/>
    <w:rsid w:val="00415D0A"/>
    <w:rsid w:val="00420497"/>
    <w:rsid w:val="00420BA7"/>
    <w:rsid w:val="00420E41"/>
    <w:rsid w:val="0042393A"/>
    <w:rsid w:val="00424221"/>
    <w:rsid w:val="0042492B"/>
    <w:rsid w:val="00427C2D"/>
    <w:rsid w:val="00427EA8"/>
    <w:rsid w:val="00430416"/>
    <w:rsid w:val="00431583"/>
    <w:rsid w:val="00431B96"/>
    <w:rsid w:val="00432876"/>
    <w:rsid w:val="00432E95"/>
    <w:rsid w:val="00433C42"/>
    <w:rsid w:val="00434702"/>
    <w:rsid w:val="004355AE"/>
    <w:rsid w:val="00435823"/>
    <w:rsid w:val="00435AB0"/>
    <w:rsid w:val="00436660"/>
    <w:rsid w:val="004374BD"/>
    <w:rsid w:val="00437B6F"/>
    <w:rsid w:val="00437BAF"/>
    <w:rsid w:val="00437E0D"/>
    <w:rsid w:val="00441024"/>
    <w:rsid w:val="0044203D"/>
    <w:rsid w:val="00444F4D"/>
    <w:rsid w:val="00446912"/>
    <w:rsid w:val="0045004C"/>
    <w:rsid w:val="004501DC"/>
    <w:rsid w:val="00450420"/>
    <w:rsid w:val="00451AF5"/>
    <w:rsid w:val="00453612"/>
    <w:rsid w:val="0045362A"/>
    <w:rsid w:val="004549B8"/>
    <w:rsid w:val="00454E07"/>
    <w:rsid w:val="00456081"/>
    <w:rsid w:val="00460AC7"/>
    <w:rsid w:val="00461075"/>
    <w:rsid w:val="00462A8B"/>
    <w:rsid w:val="004634EC"/>
    <w:rsid w:val="00463775"/>
    <w:rsid w:val="004647AC"/>
    <w:rsid w:val="0046594E"/>
    <w:rsid w:val="004661E0"/>
    <w:rsid w:val="00466C11"/>
    <w:rsid w:val="004674E4"/>
    <w:rsid w:val="00467638"/>
    <w:rsid w:val="00470FF3"/>
    <w:rsid w:val="00471D29"/>
    <w:rsid w:val="00472624"/>
    <w:rsid w:val="00473579"/>
    <w:rsid w:val="004746CB"/>
    <w:rsid w:val="00475205"/>
    <w:rsid w:val="004773E8"/>
    <w:rsid w:val="004779B0"/>
    <w:rsid w:val="00477E79"/>
    <w:rsid w:val="00480680"/>
    <w:rsid w:val="0048279C"/>
    <w:rsid w:val="004866A8"/>
    <w:rsid w:val="00486A8B"/>
    <w:rsid w:val="00486B3F"/>
    <w:rsid w:val="004873A3"/>
    <w:rsid w:val="0049242F"/>
    <w:rsid w:val="0049245A"/>
    <w:rsid w:val="004926EF"/>
    <w:rsid w:val="00493061"/>
    <w:rsid w:val="0049420E"/>
    <w:rsid w:val="00495183"/>
    <w:rsid w:val="00495EE6"/>
    <w:rsid w:val="0049782A"/>
    <w:rsid w:val="004A0307"/>
    <w:rsid w:val="004A0A59"/>
    <w:rsid w:val="004A0EAA"/>
    <w:rsid w:val="004A1FE3"/>
    <w:rsid w:val="004A2139"/>
    <w:rsid w:val="004A3AE1"/>
    <w:rsid w:val="004A4339"/>
    <w:rsid w:val="004A4ABB"/>
    <w:rsid w:val="004A5909"/>
    <w:rsid w:val="004A5D38"/>
    <w:rsid w:val="004A69FB"/>
    <w:rsid w:val="004A6F80"/>
    <w:rsid w:val="004B1869"/>
    <w:rsid w:val="004B1969"/>
    <w:rsid w:val="004B1E7F"/>
    <w:rsid w:val="004B3549"/>
    <w:rsid w:val="004B49AB"/>
    <w:rsid w:val="004B4F76"/>
    <w:rsid w:val="004B5931"/>
    <w:rsid w:val="004B600C"/>
    <w:rsid w:val="004B632F"/>
    <w:rsid w:val="004B7E93"/>
    <w:rsid w:val="004C08F4"/>
    <w:rsid w:val="004C0BD2"/>
    <w:rsid w:val="004C177C"/>
    <w:rsid w:val="004C1C57"/>
    <w:rsid w:val="004C1E19"/>
    <w:rsid w:val="004C275E"/>
    <w:rsid w:val="004C334B"/>
    <w:rsid w:val="004C3892"/>
    <w:rsid w:val="004C41C3"/>
    <w:rsid w:val="004C4731"/>
    <w:rsid w:val="004C73DD"/>
    <w:rsid w:val="004C74A5"/>
    <w:rsid w:val="004C7C71"/>
    <w:rsid w:val="004D097B"/>
    <w:rsid w:val="004D137D"/>
    <w:rsid w:val="004D1DD7"/>
    <w:rsid w:val="004D7289"/>
    <w:rsid w:val="004D7DAA"/>
    <w:rsid w:val="004E06AA"/>
    <w:rsid w:val="004E0896"/>
    <w:rsid w:val="004E23C2"/>
    <w:rsid w:val="004E2401"/>
    <w:rsid w:val="004E2E26"/>
    <w:rsid w:val="004E3EC1"/>
    <w:rsid w:val="004E4476"/>
    <w:rsid w:val="004E4E75"/>
    <w:rsid w:val="004E5217"/>
    <w:rsid w:val="004E58BC"/>
    <w:rsid w:val="004E598B"/>
    <w:rsid w:val="004E6362"/>
    <w:rsid w:val="004F0F7E"/>
    <w:rsid w:val="004F120E"/>
    <w:rsid w:val="004F464E"/>
    <w:rsid w:val="004F4997"/>
    <w:rsid w:val="004F4D15"/>
    <w:rsid w:val="004F6B41"/>
    <w:rsid w:val="004F71C5"/>
    <w:rsid w:val="004F753F"/>
    <w:rsid w:val="004F785A"/>
    <w:rsid w:val="004F7D92"/>
    <w:rsid w:val="00500E4C"/>
    <w:rsid w:val="00502157"/>
    <w:rsid w:val="005022C1"/>
    <w:rsid w:val="00502368"/>
    <w:rsid w:val="0050237B"/>
    <w:rsid w:val="005035D0"/>
    <w:rsid w:val="005055E3"/>
    <w:rsid w:val="00506919"/>
    <w:rsid w:val="005073AB"/>
    <w:rsid w:val="00507F1C"/>
    <w:rsid w:val="0051001B"/>
    <w:rsid w:val="00510595"/>
    <w:rsid w:val="00510E45"/>
    <w:rsid w:val="00512299"/>
    <w:rsid w:val="00513ACE"/>
    <w:rsid w:val="0051605C"/>
    <w:rsid w:val="00516D86"/>
    <w:rsid w:val="00517F45"/>
    <w:rsid w:val="005223B5"/>
    <w:rsid w:val="00522A4E"/>
    <w:rsid w:val="00523377"/>
    <w:rsid w:val="005239EE"/>
    <w:rsid w:val="0052439E"/>
    <w:rsid w:val="0052536B"/>
    <w:rsid w:val="00525D9E"/>
    <w:rsid w:val="005271E1"/>
    <w:rsid w:val="00531448"/>
    <w:rsid w:val="00531478"/>
    <w:rsid w:val="00531F45"/>
    <w:rsid w:val="00532A80"/>
    <w:rsid w:val="00532F43"/>
    <w:rsid w:val="0053373A"/>
    <w:rsid w:val="00533804"/>
    <w:rsid w:val="00533BCD"/>
    <w:rsid w:val="00533F40"/>
    <w:rsid w:val="0053401B"/>
    <w:rsid w:val="00536845"/>
    <w:rsid w:val="0053699B"/>
    <w:rsid w:val="00536F91"/>
    <w:rsid w:val="00537AFE"/>
    <w:rsid w:val="00537ED5"/>
    <w:rsid w:val="0054029E"/>
    <w:rsid w:val="0054157A"/>
    <w:rsid w:val="0054340F"/>
    <w:rsid w:val="0054502F"/>
    <w:rsid w:val="00547B29"/>
    <w:rsid w:val="00547E64"/>
    <w:rsid w:val="00551C8E"/>
    <w:rsid w:val="005526F3"/>
    <w:rsid w:val="005527A7"/>
    <w:rsid w:val="00552C5C"/>
    <w:rsid w:val="005534DA"/>
    <w:rsid w:val="00553A1E"/>
    <w:rsid w:val="00553CA0"/>
    <w:rsid w:val="005543D7"/>
    <w:rsid w:val="005545A9"/>
    <w:rsid w:val="0055511B"/>
    <w:rsid w:val="005619E2"/>
    <w:rsid w:val="00561FCD"/>
    <w:rsid w:val="005627CB"/>
    <w:rsid w:val="00563058"/>
    <w:rsid w:val="00563BF0"/>
    <w:rsid w:val="00565146"/>
    <w:rsid w:val="00566155"/>
    <w:rsid w:val="00566E28"/>
    <w:rsid w:val="00566EA4"/>
    <w:rsid w:val="00570058"/>
    <w:rsid w:val="00570486"/>
    <w:rsid w:val="00570D92"/>
    <w:rsid w:val="00572CA4"/>
    <w:rsid w:val="00573E31"/>
    <w:rsid w:val="0057477F"/>
    <w:rsid w:val="00574ADF"/>
    <w:rsid w:val="00575D89"/>
    <w:rsid w:val="0057769A"/>
    <w:rsid w:val="005847EB"/>
    <w:rsid w:val="00584AD3"/>
    <w:rsid w:val="00584B6D"/>
    <w:rsid w:val="00584F0B"/>
    <w:rsid w:val="00585139"/>
    <w:rsid w:val="00586816"/>
    <w:rsid w:val="005907B5"/>
    <w:rsid w:val="00590E28"/>
    <w:rsid w:val="00591D2D"/>
    <w:rsid w:val="005927BE"/>
    <w:rsid w:val="005935B3"/>
    <w:rsid w:val="005937EA"/>
    <w:rsid w:val="00594228"/>
    <w:rsid w:val="00594BCB"/>
    <w:rsid w:val="00595928"/>
    <w:rsid w:val="005969FE"/>
    <w:rsid w:val="005A077E"/>
    <w:rsid w:val="005A3E24"/>
    <w:rsid w:val="005A4CF5"/>
    <w:rsid w:val="005A5839"/>
    <w:rsid w:val="005A7494"/>
    <w:rsid w:val="005B0995"/>
    <w:rsid w:val="005B19B9"/>
    <w:rsid w:val="005B25DC"/>
    <w:rsid w:val="005B3DC0"/>
    <w:rsid w:val="005B4683"/>
    <w:rsid w:val="005B4750"/>
    <w:rsid w:val="005B55C5"/>
    <w:rsid w:val="005B6107"/>
    <w:rsid w:val="005B6268"/>
    <w:rsid w:val="005B6BB2"/>
    <w:rsid w:val="005C041C"/>
    <w:rsid w:val="005C130B"/>
    <w:rsid w:val="005C1AE5"/>
    <w:rsid w:val="005C3EFF"/>
    <w:rsid w:val="005C3FDF"/>
    <w:rsid w:val="005C4588"/>
    <w:rsid w:val="005C4B8F"/>
    <w:rsid w:val="005C4EC1"/>
    <w:rsid w:val="005C503B"/>
    <w:rsid w:val="005C529E"/>
    <w:rsid w:val="005C662E"/>
    <w:rsid w:val="005C705F"/>
    <w:rsid w:val="005C7AC2"/>
    <w:rsid w:val="005D0419"/>
    <w:rsid w:val="005D0946"/>
    <w:rsid w:val="005D202E"/>
    <w:rsid w:val="005D2581"/>
    <w:rsid w:val="005D2A15"/>
    <w:rsid w:val="005D3E50"/>
    <w:rsid w:val="005D3E58"/>
    <w:rsid w:val="005D45D3"/>
    <w:rsid w:val="005D46CD"/>
    <w:rsid w:val="005D4B75"/>
    <w:rsid w:val="005D5C37"/>
    <w:rsid w:val="005D5E4C"/>
    <w:rsid w:val="005D779A"/>
    <w:rsid w:val="005D7ACB"/>
    <w:rsid w:val="005E0B9E"/>
    <w:rsid w:val="005E11E6"/>
    <w:rsid w:val="005E1735"/>
    <w:rsid w:val="005E3010"/>
    <w:rsid w:val="005E36F3"/>
    <w:rsid w:val="005E3E42"/>
    <w:rsid w:val="005E42D2"/>
    <w:rsid w:val="005E4962"/>
    <w:rsid w:val="005E4A01"/>
    <w:rsid w:val="005E5758"/>
    <w:rsid w:val="005E6CE1"/>
    <w:rsid w:val="005E7BB2"/>
    <w:rsid w:val="005F05BB"/>
    <w:rsid w:val="005F088B"/>
    <w:rsid w:val="005F1228"/>
    <w:rsid w:val="005F2870"/>
    <w:rsid w:val="005F384A"/>
    <w:rsid w:val="005F4350"/>
    <w:rsid w:val="005F5745"/>
    <w:rsid w:val="005F6B87"/>
    <w:rsid w:val="005F7A85"/>
    <w:rsid w:val="00600074"/>
    <w:rsid w:val="00600761"/>
    <w:rsid w:val="00600E0B"/>
    <w:rsid w:val="00601486"/>
    <w:rsid w:val="006016F1"/>
    <w:rsid w:val="0060174C"/>
    <w:rsid w:val="00602F59"/>
    <w:rsid w:val="00603566"/>
    <w:rsid w:val="0060371A"/>
    <w:rsid w:val="0060371C"/>
    <w:rsid w:val="00604701"/>
    <w:rsid w:val="00604737"/>
    <w:rsid w:val="00604BCE"/>
    <w:rsid w:val="00605F95"/>
    <w:rsid w:val="0061237B"/>
    <w:rsid w:val="00612B34"/>
    <w:rsid w:val="00612FB6"/>
    <w:rsid w:val="00613240"/>
    <w:rsid w:val="0061450F"/>
    <w:rsid w:val="006146C4"/>
    <w:rsid w:val="00615C00"/>
    <w:rsid w:val="00615C2C"/>
    <w:rsid w:val="00615C92"/>
    <w:rsid w:val="00616022"/>
    <w:rsid w:val="006179F0"/>
    <w:rsid w:val="006203B2"/>
    <w:rsid w:val="0062090B"/>
    <w:rsid w:val="00621869"/>
    <w:rsid w:val="00621AB7"/>
    <w:rsid w:val="00621EA9"/>
    <w:rsid w:val="006257CE"/>
    <w:rsid w:val="00626547"/>
    <w:rsid w:val="00627FCF"/>
    <w:rsid w:val="00630E25"/>
    <w:rsid w:val="0063131A"/>
    <w:rsid w:val="0063152C"/>
    <w:rsid w:val="00632B5C"/>
    <w:rsid w:val="00634BEB"/>
    <w:rsid w:val="00634D22"/>
    <w:rsid w:val="0063535B"/>
    <w:rsid w:val="006356B1"/>
    <w:rsid w:val="00636C73"/>
    <w:rsid w:val="00637077"/>
    <w:rsid w:val="00640CBA"/>
    <w:rsid w:val="006419B5"/>
    <w:rsid w:val="00641EC5"/>
    <w:rsid w:val="0064229E"/>
    <w:rsid w:val="00643F16"/>
    <w:rsid w:val="006445FC"/>
    <w:rsid w:val="00645035"/>
    <w:rsid w:val="0064545E"/>
    <w:rsid w:val="006466AF"/>
    <w:rsid w:val="00646AF9"/>
    <w:rsid w:val="00653BB7"/>
    <w:rsid w:val="00653F79"/>
    <w:rsid w:val="00655679"/>
    <w:rsid w:val="00655CBE"/>
    <w:rsid w:val="006564C8"/>
    <w:rsid w:val="006568E0"/>
    <w:rsid w:val="00657604"/>
    <w:rsid w:val="006576FF"/>
    <w:rsid w:val="00657E2A"/>
    <w:rsid w:val="00657E2F"/>
    <w:rsid w:val="00664896"/>
    <w:rsid w:val="0066567B"/>
    <w:rsid w:val="006673C0"/>
    <w:rsid w:val="0066744F"/>
    <w:rsid w:val="00667AD9"/>
    <w:rsid w:val="006718DB"/>
    <w:rsid w:val="00671F79"/>
    <w:rsid w:val="00674C83"/>
    <w:rsid w:val="00675615"/>
    <w:rsid w:val="00675804"/>
    <w:rsid w:val="00675E8D"/>
    <w:rsid w:val="006778A0"/>
    <w:rsid w:val="006808E7"/>
    <w:rsid w:val="00681C31"/>
    <w:rsid w:val="006821E2"/>
    <w:rsid w:val="006825FD"/>
    <w:rsid w:val="00683101"/>
    <w:rsid w:val="006857A9"/>
    <w:rsid w:val="00686F8A"/>
    <w:rsid w:val="00690540"/>
    <w:rsid w:val="006907F4"/>
    <w:rsid w:val="00690B70"/>
    <w:rsid w:val="006927FF"/>
    <w:rsid w:val="00692FAE"/>
    <w:rsid w:val="00693308"/>
    <w:rsid w:val="0069339D"/>
    <w:rsid w:val="00695A89"/>
    <w:rsid w:val="0069604C"/>
    <w:rsid w:val="00697FE0"/>
    <w:rsid w:val="006A0718"/>
    <w:rsid w:val="006A0CBC"/>
    <w:rsid w:val="006A10F7"/>
    <w:rsid w:val="006A17CF"/>
    <w:rsid w:val="006A2B4E"/>
    <w:rsid w:val="006A57D8"/>
    <w:rsid w:val="006A5CEA"/>
    <w:rsid w:val="006A6125"/>
    <w:rsid w:val="006A66EF"/>
    <w:rsid w:val="006B102A"/>
    <w:rsid w:val="006B1795"/>
    <w:rsid w:val="006B200B"/>
    <w:rsid w:val="006B257C"/>
    <w:rsid w:val="006B3FA6"/>
    <w:rsid w:val="006B490B"/>
    <w:rsid w:val="006B5505"/>
    <w:rsid w:val="006B7CBA"/>
    <w:rsid w:val="006C01E2"/>
    <w:rsid w:val="006C23E4"/>
    <w:rsid w:val="006C24B7"/>
    <w:rsid w:val="006C6A5F"/>
    <w:rsid w:val="006C6BF0"/>
    <w:rsid w:val="006C7ECC"/>
    <w:rsid w:val="006D0AF4"/>
    <w:rsid w:val="006D1540"/>
    <w:rsid w:val="006D17F2"/>
    <w:rsid w:val="006D3890"/>
    <w:rsid w:val="006D5051"/>
    <w:rsid w:val="006D55CB"/>
    <w:rsid w:val="006D6588"/>
    <w:rsid w:val="006E0D7B"/>
    <w:rsid w:val="006E2167"/>
    <w:rsid w:val="006E2BA0"/>
    <w:rsid w:val="006E4502"/>
    <w:rsid w:val="006E4741"/>
    <w:rsid w:val="006E5370"/>
    <w:rsid w:val="006E5E79"/>
    <w:rsid w:val="006E6191"/>
    <w:rsid w:val="006E6EDE"/>
    <w:rsid w:val="006E745F"/>
    <w:rsid w:val="006F0E8C"/>
    <w:rsid w:val="006F0F3F"/>
    <w:rsid w:val="006F128F"/>
    <w:rsid w:val="006F16D4"/>
    <w:rsid w:val="006F2086"/>
    <w:rsid w:val="006F2521"/>
    <w:rsid w:val="006F527A"/>
    <w:rsid w:val="006F5AA0"/>
    <w:rsid w:val="006F6143"/>
    <w:rsid w:val="006F6DA3"/>
    <w:rsid w:val="006F71FC"/>
    <w:rsid w:val="00700A70"/>
    <w:rsid w:val="00700CA1"/>
    <w:rsid w:val="00700FF9"/>
    <w:rsid w:val="0070659A"/>
    <w:rsid w:val="0070790A"/>
    <w:rsid w:val="00707BC3"/>
    <w:rsid w:val="00713D24"/>
    <w:rsid w:val="00714EAD"/>
    <w:rsid w:val="00715DC7"/>
    <w:rsid w:val="00716292"/>
    <w:rsid w:val="00717ADF"/>
    <w:rsid w:val="00720369"/>
    <w:rsid w:val="00720AB2"/>
    <w:rsid w:val="00722A5C"/>
    <w:rsid w:val="00722B60"/>
    <w:rsid w:val="00723B15"/>
    <w:rsid w:val="00723C03"/>
    <w:rsid w:val="007248C0"/>
    <w:rsid w:val="00725005"/>
    <w:rsid w:val="00725554"/>
    <w:rsid w:val="007259DA"/>
    <w:rsid w:val="00725D4B"/>
    <w:rsid w:val="00726B36"/>
    <w:rsid w:val="0072778C"/>
    <w:rsid w:val="00730388"/>
    <w:rsid w:val="0073155B"/>
    <w:rsid w:val="00732021"/>
    <w:rsid w:val="0073208F"/>
    <w:rsid w:val="00732607"/>
    <w:rsid w:val="00732CBF"/>
    <w:rsid w:val="00734045"/>
    <w:rsid w:val="00735110"/>
    <w:rsid w:val="007354CE"/>
    <w:rsid w:val="0073607F"/>
    <w:rsid w:val="0073641E"/>
    <w:rsid w:val="0073701E"/>
    <w:rsid w:val="0074034E"/>
    <w:rsid w:val="007417E1"/>
    <w:rsid w:val="0074240D"/>
    <w:rsid w:val="00743493"/>
    <w:rsid w:val="007454A6"/>
    <w:rsid w:val="00745AF0"/>
    <w:rsid w:val="00746D81"/>
    <w:rsid w:val="00747937"/>
    <w:rsid w:val="00747A6F"/>
    <w:rsid w:val="00747F19"/>
    <w:rsid w:val="00750683"/>
    <w:rsid w:val="00750D09"/>
    <w:rsid w:val="00751426"/>
    <w:rsid w:val="00752A51"/>
    <w:rsid w:val="00752D4A"/>
    <w:rsid w:val="00752EFE"/>
    <w:rsid w:val="007530AB"/>
    <w:rsid w:val="007531E4"/>
    <w:rsid w:val="00753BDB"/>
    <w:rsid w:val="00753E9D"/>
    <w:rsid w:val="00754CC4"/>
    <w:rsid w:val="00755590"/>
    <w:rsid w:val="00756D8E"/>
    <w:rsid w:val="00760001"/>
    <w:rsid w:val="00760CD5"/>
    <w:rsid w:val="0076163B"/>
    <w:rsid w:val="00761B8D"/>
    <w:rsid w:val="00762723"/>
    <w:rsid w:val="00762F9D"/>
    <w:rsid w:val="00763BE0"/>
    <w:rsid w:val="00765359"/>
    <w:rsid w:val="00765476"/>
    <w:rsid w:val="007666D6"/>
    <w:rsid w:val="007674C7"/>
    <w:rsid w:val="00767A69"/>
    <w:rsid w:val="0077127C"/>
    <w:rsid w:val="00774576"/>
    <w:rsid w:val="00774B5F"/>
    <w:rsid w:val="0077585D"/>
    <w:rsid w:val="0077618A"/>
    <w:rsid w:val="00780A04"/>
    <w:rsid w:val="00780A0E"/>
    <w:rsid w:val="00781102"/>
    <w:rsid w:val="007826E0"/>
    <w:rsid w:val="00784BEE"/>
    <w:rsid w:val="0078502C"/>
    <w:rsid w:val="00790F03"/>
    <w:rsid w:val="00790F51"/>
    <w:rsid w:val="0079198E"/>
    <w:rsid w:val="007919D3"/>
    <w:rsid w:val="00791F59"/>
    <w:rsid w:val="00793C3C"/>
    <w:rsid w:val="00794F30"/>
    <w:rsid w:val="00795983"/>
    <w:rsid w:val="00795E51"/>
    <w:rsid w:val="00797D27"/>
    <w:rsid w:val="007A0ED7"/>
    <w:rsid w:val="007A12B8"/>
    <w:rsid w:val="007A1C29"/>
    <w:rsid w:val="007A2DA3"/>
    <w:rsid w:val="007A3A04"/>
    <w:rsid w:val="007A482D"/>
    <w:rsid w:val="007A6147"/>
    <w:rsid w:val="007A656E"/>
    <w:rsid w:val="007B10F1"/>
    <w:rsid w:val="007B1B0C"/>
    <w:rsid w:val="007B21B1"/>
    <w:rsid w:val="007B2FDC"/>
    <w:rsid w:val="007B30FD"/>
    <w:rsid w:val="007B38C6"/>
    <w:rsid w:val="007B6287"/>
    <w:rsid w:val="007B70B9"/>
    <w:rsid w:val="007B77FF"/>
    <w:rsid w:val="007B7AAC"/>
    <w:rsid w:val="007B7D28"/>
    <w:rsid w:val="007C0847"/>
    <w:rsid w:val="007C1826"/>
    <w:rsid w:val="007C1877"/>
    <w:rsid w:val="007C3450"/>
    <w:rsid w:val="007C3D2F"/>
    <w:rsid w:val="007C483C"/>
    <w:rsid w:val="007C52A4"/>
    <w:rsid w:val="007C549A"/>
    <w:rsid w:val="007C5566"/>
    <w:rsid w:val="007C57A4"/>
    <w:rsid w:val="007C6043"/>
    <w:rsid w:val="007C7C96"/>
    <w:rsid w:val="007D010B"/>
    <w:rsid w:val="007D0976"/>
    <w:rsid w:val="007D1374"/>
    <w:rsid w:val="007D44B0"/>
    <w:rsid w:val="007D55B9"/>
    <w:rsid w:val="007D59EF"/>
    <w:rsid w:val="007D653D"/>
    <w:rsid w:val="007D6556"/>
    <w:rsid w:val="007D6AAC"/>
    <w:rsid w:val="007D742B"/>
    <w:rsid w:val="007D7916"/>
    <w:rsid w:val="007E0DC9"/>
    <w:rsid w:val="007E0FC0"/>
    <w:rsid w:val="007E1C09"/>
    <w:rsid w:val="007E51A4"/>
    <w:rsid w:val="007E51B4"/>
    <w:rsid w:val="007E533B"/>
    <w:rsid w:val="007E7F57"/>
    <w:rsid w:val="007F093C"/>
    <w:rsid w:val="007F1231"/>
    <w:rsid w:val="007F1EE5"/>
    <w:rsid w:val="007F351C"/>
    <w:rsid w:val="007F6100"/>
    <w:rsid w:val="007F7403"/>
    <w:rsid w:val="007F7A2D"/>
    <w:rsid w:val="00800CA1"/>
    <w:rsid w:val="00801EBA"/>
    <w:rsid w:val="00801F35"/>
    <w:rsid w:val="00802262"/>
    <w:rsid w:val="0080272F"/>
    <w:rsid w:val="008035E9"/>
    <w:rsid w:val="0080387E"/>
    <w:rsid w:val="008044C8"/>
    <w:rsid w:val="00804F74"/>
    <w:rsid w:val="008110B9"/>
    <w:rsid w:val="00811F49"/>
    <w:rsid w:val="00812952"/>
    <w:rsid w:val="00812E1E"/>
    <w:rsid w:val="008134E3"/>
    <w:rsid w:val="00814532"/>
    <w:rsid w:val="00814653"/>
    <w:rsid w:val="0081508E"/>
    <w:rsid w:val="0081541C"/>
    <w:rsid w:val="008169B6"/>
    <w:rsid w:val="00816A06"/>
    <w:rsid w:val="00816A61"/>
    <w:rsid w:val="00817490"/>
    <w:rsid w:val="008175DF"/>
    <w:rsid w:val="0082122D"/>
    <w:rsid w:val="00821273"/>
    <w:rsid w:val="00821EAF"/>
    <w:rsid w:val="00821F04"/>
    <w:rsid w:val="008220A7"/>
    <w:rsid w:val="00823338"/>
    <w:rsid w:val="00823AC0"/>
    <w:rsid w:val="00825295"/>
    <w:rsid w:val="00825BFE"/>
    <w:rsid w:val="00826253"/>
    <w:rsid w:val="00826371"/>
    <w:rsid w:val="00826C02"/>
    <w:rsid w:val="0082711E"/>
    <w:rsid w:val="00827DEF"/>
    <w:rsid w:val="0083017B"/>
    <w:rsid w:val="00831FD8"/>
    <w:rsid w:val="00832071"/>
    <w:rsid w:val="00832A6D"/>
    <w:rsid w:val="00833150"/>
    <w:rsid w:val="0083362A"/>
    <w:rsid w:val="00834084"/>
    <w:rsid w:val="00834DBE"/>
    <w:rsid w:val="00835543"/>
    <w:rsid w:val="008365E9"/>
    <w:rsid w:val="00840B9A"/>
    <w:rsid w:val="0084266E"/>
    <w:rsid w:val="008426E7"/>
    <w:rsid w:val="00843BC0"/>
    <w:rsid w:val="00843C05"/>
    <w:rsid w:val="00845387"/>
    <w:rsid w:val="0084599F"/>
    <w:rsid w:val="00847041"/>
    <w:rsid w:val="00847C11"/>
    <w:rsid w:val="00851112"/>
    <w:rsid w:val="00851DAC"/>
    <w:rsid w:val="00851FF0"/>
    <w:rsid w:val="00852448"/>
    <w:rsid w:val="008528A6"/>
    <w:rsid w:val="00852DC9"/>
    <w:rsid w:val="00853E8C"/>
    <w:rsid w:val="00853EA5"/>
    <w:rsid w:val="00854A7B"/>
    <w:rsid w:val="00855245"/>
    <w:rsid w:val="008556EA"/>
    <w:rsid w:val="008559BD"/>
    <w:rsid w:val="00855A0D"/>
    <w:rsid w:val="0085729E"/>
    <w:rsid w:val="008572F1"/>
    <w:rsid w:val="00857BA7"/>
    <w:rsid w:val="00857EC1"/>
    <w:rsid w:val="0086196D"/>
    <w:rsid w:val="00861ADF"/>
    <w:rsid w:val="00861E5E"/>
    <w:rsid w:val="00862E7E"/>
    <w:rsid w:val="00863AF5"/>
    <w:rsid w:val="00864B4F"/>
    <w:rsid w:val="00866412"/>
    <w:rsid w:val="00866495"/>
    <w:rsid w:val="00866B04"/>
    <w:rsid w:val="00867730"/>
    <w:rsid w:val="008702C0"/>
    <w:rsid w:val="008716FD"/>
    <w:rsid w:val="008720F4"/>
    <w:rsid w:val="0087246F"/>
    <w:rsid w:val="00874FA5"/>
    <w:rsid w:val="008755D5"/>
    <w:rsid w:val="0087621B"/>
    <w:rsid w:val="00877C35"/>
    <w:rsid w:val="008808D5"/>
    <w:rsid w:val="008830F0"/>
    <w:rsid w:val="008851AD"/>
    <w:rsid w:val="00885F9C"/>
    <w:rsid w:val="008860C4"/>
    <w:rsid w:val="00886269"/>
    <w:rsid w:val="00886ED0"/>
    <w:rsid w:val="008871E8"/>
    <w:rsid w:val="008875FF"/>
    <w:rsid w:val="008913EB"/>
    <w:rsid w:val="0089174B"/>
    <w:rsid w:val="0089210E"/>
    <w:rsid w:val="0089253B"/>
    <w:rsid w:val="00893FB0"/>
    <w:rsid w:val="00894D7D"/>
    <w:rsid w:val="00896392"/>
    <w:rsid w:val="00896538"/>
    <w:rsid w:val="00896A88"/>
    <w:rsid w:val="008979FE"/>
    <w:rsid w:val="008A02FF"/>
    <w:rsid w:val="008A16E1"/>
    <w:rsid w:val="008A258B"/>
    <w:rsid w:val="008A2C5D"/>
    <w:rsid w:val="008A3D07"/>
    <w:rsid w:val="008A3DF1"/>
    <w:rsid w:val="008A78F4"/>
    <w:rsid w:val="008B18C3"/>
    <w:rsid w:val="008B1CD6"/>
    <w:rsid w:val="008B1DFC"/>
    <w:rsid w:val="008B1E4D"/>
    <w:rsid w:val="008B21F3"/>
    <w:rsid w:val="008B3AE1"/>
    <w:rsid w:val="008B416F"/>
    <w:rsid w:val="008B5313"/>
    <w:rsid w:val="008B61A6"/>
    <w:rsid w:val="008B6C46"/>
    <w:rsid w:val="008B6C53"/>
    <w:rsid w:val="008B7C5B"/>
    <w:rsid w:val="008B7D9D"/>
    <w:rsid w:val="008C03F6"/>
    <w:rsid w:val="008C31D9"/>
    <w:rsid w:val="008C3300"/>
    <w:rsid w:val="008C3852"/>
    <w:rsid w:val="008C3C9C"/>
    <w:rsid w:val="008C3F35"/>
    <w:rsid w:val="008C4568"/>
    <w:rsid w:val="008C4633"/>
    <w:rsid w:val="008C681F"/>
    <w:rsid w:val="008C6AD9"/>
    <w:rsid w:val="008C6E06"/>
    <w:rsid w:val="008C7125"/>
    <w:rsid w:val="008D171D"/>
    <w:rsid w:val="008D239D"/>
    <w:rsid w:val="008D5CBE"/>
    <w:rsid w:val="008D68C1"/>
    <w:rsid w:val="008E17F8"/>
    <w:rsid w:val="008E4659"/>
    <w:rsid w:val="008E5044"/>
    <w:rsid w:val="008E5312"/>
    <w:rsid w:val="008F0396"/>
    <w:rsid w:val="008F0E6D"/>
    <w:rsid w:val="008F12F6"/>
    <w:rsid w:val="008F1E71"/>
    <w:rsid w:val="008F2E32"/>
    <w:rsid w:val="008F392D"/>
    <w:rsid w:val="008F458D"/>
    <w:rsid w:val="008F5D2B"/>
    <w:rsid w:val="00901CEE"/>
    <w:rsid w:val="00902269"/>
    <w:rsid w:val="00902F1C"/>
    <w:rsid w:val="0090358B"/>
    <w:rsid w:val="00903DA6"/>
    <w:rsid w:val="00904749"/>
    <w:rsid w:val="00904A2F"/>
    <w:rsid w:val="00904CEC"/>
    <w:rsid w:val="00906DEA"/>
    <w:rsid w:val="00907227"/>
    <w:rsid w:val="009072F9"/>
    <w:rsid w:val="00910602"/>
    <w:rsid w:val="009129E8"/>
    <w:rsid w:val="00912E36"/>
    <w:rsid w:val="00912F2B"/>
    <w:rsid w:val="00913823"/>
    <w:rsid w:val="00913B09"/>
    <w:rsid w:val="009144E8"/>
    <w:rsid w:val="00915763"/>
    <w:rsid w:val="009207F3"/>
    <w:rsid w:val="00920AB4"/>
    <w:rsid w:val="00921595"/>
    <w:rsid w:val="00921980"/>
    <w:rsid w:val="00921FDB"/>
    <w:rsid w:val="00923100"/>
    <w:rsid w:val="009233AF"/>
    <w:rsid w:val="009241E2"/>
    <w:rsid w:val="009259FF"/>
    <w:rsid w:val="00926124"/>
    <w:rsid w:val="009266C8"/>
    <w:rsid w:val="00926D0D"/>
    <w:rsid w:val="009270BA"/>
    <w:rsid w:val="009300D7"/>
    <w:rsid w:val="00930328"/>
    <w:rsid w:val="009303F4"/>
    <w:rsid w:val="00931A13"/>
    <w:rsid w:val="00931AD9"/>
    <w:rsid w:val="00932175"/>
    <w:rsid w:val="00933150"/>
    <w:rsid w:val="009338AF"/>
    <w:rsid w:val="0093406A"/>
    <w:rsid w:val="009344D3"/>
    <w:rsid w:val="00935B26"/>
    <w:rsid w:val="00935F7B"/>
    <w:rsid w:val="0093649C"/>
    <w:rsid w:val="009369FF"/>
    <w:rsid w:val="00936F5E"/>
    <w:rsid w:val="00937313"/>
    <w:rsid w:val="00937871"/>
    <w:rsid w:val="00940A11"/>
    <w:rsid w:val="00940E6B"/>
    <w:rsid w:val="00941130"/>
    <w:rsid w:val="0094216E"/>
    <w:rsid w:val="00942F41"/>
    <w:rsid w:val="0094332A"/>
    <w:rsid w:val="00943677"/>
    <w:rsid w:val="009437A0"/>
    <w:rsid w:val="0094499A"/>
    <w:rsid w:val="00944EF4"/>
    <w:rsid w:val="0094615A"/>
    <w:rsid w:val="00946535"/>
    <w:rsid w:val="00946BEF"/>
    <w:rsid w:val="00947100"/>
    <w:rsid w:val="00947B58"/>
    <w:rsid w:val="0095070C"/>
    <w:rsid w:val="0095099B"/>
    <w:rsid w:val="00951466"/>
    <w:rsid w:val="00951BD6"/>
    <w:rsid w:val="009520E8"/>
    <w:rsid w:val="009526A4"/>
    <w:rsid w:val="0095289A"/>
    <w:rsid w:val="0095324B"/>
    <w:rsid w:val="00953936"/>
    <w:rsid w:val="00953A3C"/>
    <w:rsid w:val="009558B6"/>
    <w:rsid w:val="00955C28"/>
    <w:rsid w:val="00956002"/>
    <w:rsid w:val="009568AB"/>
    <w:rsid w:val="009570BC"/>
    <w:rsid w:val="00957BC2"/>
    <w:rsid w:val="009609B1"/>
    <w:rsid w:val="00960AA6"/>
    <w:rsid w:val="00963146"/>
    <w:rsid w:val="0096363B"/>
    <w:rsid w:val="0096493F"/>
    <w:rsid w:val="00965451"/>
    <w:rsid w:val="009661FA"/>
    <w:rsid w:val="009673F5"/>
    <w:rsid w:val="0097091A"/>
    <w:rsid w:val="00971435"/>
    <w:rsid w:val="00971C40"/>
    <w:rsid w:val="009731EE"/>
    <w:rsid w:val="009740F1"/>
    <w:rsid w:val="0097504F"/>
    <w:rsid w:val="009752AF"/>
    <w:rsid w:val="00975595"/>
    <w:rsid w:val="00975DCF"/>
    <w:rsid w:val="00976DCE"/>
    <w:rsid w:val="00980F5A"/>
    <w:rsid w:val="009821EE"/>
    <w:rsid w:val="00982678"/>
    <w:rsid w:val="0098398E"/>
    <w:rsid w:val="0098410D"/>
    <w:rsid w:val="009860AB"/>
    <w:rsid w:val="00986212"/>
    <w:rsid w:val="00986ABF"/>
    <w:rsid w:val="009900F5"/>
    <w:rsid w:val="00990744"/>
    <w:rsid w:val="0099160E"/>
    <w:rsid w:val="00991843"/>
    <w:rsid w:val="00991D8F"/>
    <w:rsid w:val="00991E1D"/>
    <w:rsid w:val="00993715"/>
    <w:rsid w:val="00993E76"/>
    <w:rsid w:val="00994EE2"/>
    <w:rsid w:val="00995060"/>
    <w:rsid w:val="0099573C"/>
    <w:rsid w:val="00996EA1"/>
    <w:rsid w:val="00997482"/>
    <w:rsid w:val="00997FF6"/>
    <w:rsid w:val="009A0A9F"/>
    <w:rsid w:val="009A1555"/>
    <w:rsid w:val="009A1BB3"/>
    <w:rsid w:val="009A21C9"/>
    <w:rsid w:val="009A2B4E"/>
    <w:rsid w:val="009A34B9"/>
    <w:rsid w:val="009A399C"/>
    <w:rsid w:val="009A3FB4"/>
    <w:rsid w:val="009A406B"/>
    <w:rsid w:val="009A6168"/>
    <w:rsid w:val="009A78E7"/>
    <w:rsid w:val="009A7E35"/>
    <w:rsid w:val="009B1AF8"/>
    <w:rsid w:val="009B20A1"/>
    <w:rsid w:val="009B2730"/>
    <w:rsid w:val="009B2B1D"/>
    <w:rsid w:val="009B32EA"/>
    <w:rsid w:val="009B52FE"/>
    <w:rsid w:val="009B5A25"/>
    <w:rsid w:val="009B635C"/>
    <w:rsid w:val="009B6597"/>
    <w:rsid w:val="009B68C2"/>
    <w:rsid w:val="009C109D"/>
    <w:rsid w:val="009C2021"/>
    <w:rsid w:val="009C325A"/>
    <w:rsid w:val="009C4BDE"/>
    <w:rsid w:val="009C4DF7"/>
    <w:rsid w:val="009C5497"/>
    <w:rsid w:val="009C6151"/>
    <w:rsid w:val="009C68F9"/>
    <w:rsid w:val="009D05D5"/>
    <w:rsid w:val="009D0C54"/>
    <w:rsid w:val="009D1227"/>
    <w:rsid w:val="009D3612"/>
    <w:rsid w:val="009D39C7"/>
    <w:rsid w:val="009D496D"/>
    <w:rsid w:val="009D5C14"/>
    <w:rsid w:val="009D60DE"/>
    <w:rsid w:val="009D7A41"/>
    <w:rsid w:val="009E0F2F"/>
    <w:rsid w:val="009E16BE"/>
    <w:rsid w:val="009E1DBB"/>
    <w:rsid w:val="009E381D"/>
    <w:rsid w:val="009E3BF3"/>
    <w:rsid w:val="009E3DAC"/>
    <w:rsid w:val="009E4E5D"/>
    <w:rsid w:val="009E4FD9"/>
    <w:rsid w:val="009E6053"/>
    <w:rsid w:val="009E7C9F"/>
    <w:rsid w:val="009E7D72"/>
    <w:rsid w:val="009F13FC"/>
    <w:rsid w:val="009F14B1"/>
    <w:rsid w:val="009F16BE"/>
    <w:rsid w:val="009F3C77"/>
    <w:rsid w:val="009F457F"/>
    <w:rsid w:val="009F4721"/>
    <w:rsid w:val="009F4FBA"/>
    <w:rsid w:val="009F52C3"/>
    <w:rsid w:val="009F548D"/>
    <w:rsid w:val="009F695B"/>
    <w:rsid w:val="009F7593"/>
    <w:rsid w:val="00A01BEF"/>
    <w:rsid w:val="00A02B33"/>
    <w:rsid w:val="00A03534"/>
    <w:rsid w:val="00A03DED"/>
    <w:rsid w:val="00A04190"/>
    <w:rsid w:val="00A0422F"/>
    <w:rsid w:val="00A05B9A"/>
    <w:rsid w:val="00A05BF6"/>
    <w:rsid w:val="00A05FF7"/>
    <w:rsid w:val="00A060D9"/>
    <w:rsid w:val="00A10175"/>
    <w:rsid w:val="00A1023B"/>
    <w:rsid w:val="00A12366"/>
    <w:rsid w:val="00A130DC"/>
    <w:rsid w:val="00A1393E"/>
    <w:rsid w:val="00A15AA2"/>
    <w:rsid w:val="00A16511"/>
    <w:rsid w:val="00A17539"/>
    <w:rsid w:val="00A17B52"/>
    <w:rsid w:val="00A202C6"/>
    <w:rsid w:val="00A207DF"/>
    <w:rsid w:val="00A20ADC"/>
    <w:rsid w:val="00A216D8"/>
    <w:rsid w:val="00A22F94"/>
    <w:rsid w:val="00A245BB"/>
    <w:rsid w:val="00A251C2"/>
    <w:rsid w:val="00A25294"/>
    <w:rsid w:val="00A25941"/>
    <w:rsid w:val="00A265E1"/>
    <w:rsid w:val="00A26CDE"/>
    <w:rsid w:val="00A27E19"/>
    <w:rsid w:val="00A3030D"/>
    <w:rsid w:val="00A317E8"/>
    <w:rsid w:val="00A320D7"/>
    <w:rsid w:val="00A325CF"/>
    <w:rsid w:val="00A3275E"/>
    <w:rsid w:val="00A32BA7"/>
    <w:rsid w:val="00A32F64"/>
    <w:rsid w:val="00A33D31"/>
    <w:rsid w:val="00A348EB"/>
    <w:rsid w:val="00A3588E"/>
    <w:rsid w:val="00A362B8"/>
    <w:rsid w:val="00A36C6E"/>
    <w:rsid w:val="00A415D5"/>
    <w:rsid w:val="00A42B15"/>
    <w:rsid w:val="00A472EC"/>
    <w:rsid w:val="00A47A4D"/>
    <w:rsid w:val="00A5035A"/>
    <w:rsid w:val="00A5066F"/>
    <w:rsid w:val="00A50ED5"/>
    <w:rsid w:val="00A53544"/>
    <w:rsid w:val="00A550FD"/>
    <w:rsid w:val="00A55C74"/>
    <w:rsid w:val="00A56713"/>
    <w:rsid w:val="00A56B99"/>
    <w:rsid w:val="00A60B5D"/>
    <w:rsid w:val="00A6211E"/>
    <w:rsid w:val="00A62A11"/>
    <w:rsid w:val="00A64129"/>
    <w:rsid w:val="00A64536"/>
    <w:rsid w:val="00A645C3"/>
    <w:rsid w:val="00A65247"/>
    <w:rsid w:val="00A65AA7"/>
    <w:rsid w:val="00A65E3C"/>
    <w:rsid w:val="00A65F4B"/>
    <w:rsid w:val="00A66661"/>
    <w:rsid w:val="00A66BB1"/>
    <w:rsid w:val="00A677D2"/>
    <w:rsid w:val="00A70AB5"/>
    <w:rsid w:val="00A71B95"/>
    <w:rsid w:val="00A71C54"/>
    <w:rsid w:val="00A71C84"/>
    <w:rsid w:val="00A722BD"/>
    <w:rsid w:val="00A7388C"/>
    <w:rsid w:val="00A73C42"/>
    <w:rsid w:val="00A75144"/>
    <w:rsid w:val="00A755B8"/>
    <w:rsid w:val="00A80727"/>
    <w:rsid w:val="00A80A5E"/>
    <w:rsid w:val="00A81AF8"/>
    <w:rsid w:val="00A82C1A"/>
    <w:rsid w:val="00A83BE0"/>
    <w:rsid w:val="00A859A3"/>
    <w:rsid w:val="00A86F33"/>
    <w:rsid w:val="00A86FEB"/>
    <w:rsid w:val="00A87E44"/>
    <w:rsid w:val="00A90222"/>
    <w:rsid w:val="00A904D2"/>
    <w:rsid w:val="00A90ED5"/>
    <w:rsid w:val="00A90FC0"/>
    <w:rsid w:val="00A92DD1"/>
    <w:rsid w:val="00A93F03"/>
    <w:rsid w:val="00A9430B"/>
    <w:rsid w:val="00A94E20"/>
    <w:rsid w:val="00A9545C"/>
    <w:rsid w:val="00A96047"/>
    <w:rsid w:val="00A96865"/>
    <w:rsid w:val="00A972A1"/>
    <w:rsid w:val="00A97CD8"/>
    <w:rsid w:val="00AA17F9"/>
    <w:rsid w:val="00AA1FEB"/>
    <w:rsid w:val="00AA290E"/>
    <w:rsid w:val="00AA51D4"/>
    <w:rsid w:val="00AB1C5D"/>
    <w:rsid w:val="00AB1F7A"/>
    <w:rsid w:val="00AB2342"/>
    <w:rsid w:val="00AB2439"/>
    <w:rsid w:val="00AB2854"/>
    <w:rsid w:val="00AB3FFB"/>
    <w:rsid w:val="00AB6E1E"/>
    <w:rsid w:val="00AB70E1"/>
    <w:rsid w:val="00AB738C"/>
    <w:rsid w:val="00AC08E5"/>
    <w:rsid w:val="00AC289F"/>
    <w:rsid w:val="00AC4F0E"/>
    <w:rsid w:val="00AC79DC"/>
    <w:rsid w:val="00AD034E"/>
    <w:rsid w:val="00AD0718"/>
    <w:rsid w:val="00AD0D31"/>
    <w:rsid w:val="00AD116D"/>
    <w:rsid w:val="00AD2324"/>
    <w:rsid w:val="00AD3DC0"/>
    <w:rsid w:val="00AD4DAA"/>
    <w:rsid w:val="00AD50B1"/>
    <w:rsid w:val="00AD51B0"/>
    <w:rsid w:val="00AD5A8D"/>
    <w:rsid w:val="00AD664D"/>
    <w:rsid w:val="00AD6F5C"/>
    <w:rsid w:val="00AD702C"/>
    <w:rsid w:val="00AE0824"/>
    <w:rsid w:val="00AE0D66"/>
    <w:rsid w:val="00AE1F57"/>
    <w:rsid w:val="00AE295F"/>
    <w:rsid w:val="00AE2BCD"/>
    <w:rsid w:val="00AE2D55"/>
    <w:rsid w:val="00AE35E6"/>
    <w:rsid w:val="00AE3A0C"/>
    <w:rsid w:val="00AE3BFE"/>
    <w:rsid w:val="00AE4034"/>
    <w:rsid w:val="00AE44B5"/>
    <w:rsid w:val="00AE4BFC"/>
    <w:rsid w:val="00AE61DD"/>
    <w:rsid w:val="00AF1596"/>
    <w:rsid w:val="00AF330A"/>
    <w:rsid w:val="00AF4547"/>
    <w:rsid w:val="00AF4916"/>
    <w:rsid w:val="00AF4BA2"/>
    <w:rsid w:val="00AF4BB0"/>
    <w:rsid w:val="00AF5ED9"/>
    <w:rsid w:val="00AF63F5"/>
    <w:rsid w:val="00AF6748"/>
    <w:rsid w:val="00AF6F8C"/>
    <w:rsid w:val="00AF6FEA"/>
    <w:rsid w:val="00AF70A1"/>
    <w:rsid w:val="00AF7806"/>
    <w:rsid w:val="00AF7FAB"/>
    <w:rsid w:val="00B00CF0"/>
    <w:rsid w:val="00B01582"/>
    <w:rsid w:val="00B01B61"/>
    <w:rsid w:val="00B02B8A"/>
    <w:rsid w:val="00B03F3D"/>
    <w:rsid w:val="00B04B6E"/>
    <w:rsid w:val="00B070E1"/>
    <w:rsid w:val="00B07773"/>
    <w:rsid w:val="00B11772"/>
    <w:rsid w:val="00B11B70"/>
    <w:rsid w:val="00B13387"/>
    <w:rsid w:val="00B15CB0"/>
    <w:rsid w:val="00B16684"/>
    <w:rsid w:val="00B21CFE"/>
    <w:rsid w:val="00B22CF2"/>
    <w:rsid w:val="00B23795"/>
    <w:rsid w:val="00B24D8D"/>
    <w:rsid w:val="00B3088B"/>
    <w:rsid w:val="00B3138C"/>
    <w:rsid w:val="00B318D5"/>
    <w:rsid w:val="00B31A5C"/>
    <w:rsid w:val="00B31ED6"/>
    <w:rsid w:val="00B320FC"/>
    <w:rsid w:val="00B359A5"/>
    <w:rsid w:val="00B35B26"/>
    <w:rsid w:val="00B3679B"/>
    <w:rsid w:val="00B4072F"/>
    <w:rsid w:val="00B40DDD"/>
    <w:rsid w:val="00B430E8"/>
    <w:rsid w:val="00B43175"/>
    <w:rsid w:val="00B433B7"/>
    <w:rsid w:val="00B434C8"/>
    <w:rsid w:val="00B4619F"/>
    <w:rsid w:val="00B46F5C"/>
    <w:rsid w:val="00B4722D"/>
    <w:rsid w:val="00B47387"/>
    <w:rsid w:val="00B47A70"/>
    <w:rsid w:val="00B47E19"/>
    <w:rsid w:val="00B504C3"/>
    <w:rsid w:val="00B50B95"/>
    <w:rsid w:val="00B50F2F"/>
    <w:rsid w:val="00B5106B"/>
    <w:rsid w:val="00B51B1B"/>
    <w:rsid w:val="00B52186"/>
    <w:rsid w:val="00B53DB8"/>
    <w:rsid w:val="00B53F75"/>
    <w:rsid w:val="00B53F7D"/>
    <w:rsid w:val="00B54C8B"/>
    <w:rsid w:val="00B55F55"/>
    <w:rsid w:val="00B55FA0"/>
    <w:rsid w:val="00B57511"/>
    <w:rsid w:val="00B60C35"/>
    <w:rsid w:val="00B61E8E"/>
    <w:rsid w:val="00B62DF1"/>
    <w:rsid w:val="00B63CB4"/>
    <w:rsid w:val="00B6646A"/>
    <w:rsid w:val="00B6671B"/>
    <w:rsid w:val="00B66BBD"/>
    <w:rsid w:val="00B67CA5"/>
    <w:rsid w:val="00B67E17"/>
    <w:rsid w:val="00B67FB1"/>
    <w:rsid w:val="00B7283A"/>
    <w:rsid w:val="00B73150"/>
    <w:rsid w:val="00B744F4"/>
    <w:rsid w:val="00B7630B"/>
    <w:rsid w:val="00B76A31"/>
    <w:rsid w:val="00B76B03"/>
    <w:rsid w:val="00B77316"/>
    <w:rsid w:val="00B77673"/>
    <w:rsid w:val="00B77771"/>
    <w:rsid w:val="00B80260"/>
    <w:rsid w:val="00B82181"/>
    <w:rsid w:val="00B82507"/>
    <w:rsid w:val="00B856F1"/>
    <w:rsid w:val="00B85AE8"/>
    <w:rsid w:val="00B85BFF"/>
    <w:rsid w:val="00B91002"/>
    <w:rsid w:val="00B9110C"/>
    <w:rsid w:val="00B93118"/>
    <w:rsid w:val="00B936D0"/>
    <w:rsid w:val="00B941B1"/>
    <w:rsid w:val="00B94E78"/>
    <w:rsid w:val="00B95B24"/>
    <w:rsid w:val="00B96426"/>
    <w:rsid w:val="00B96AD9"/>
    <w:rsid w:val="00B97529"/>
    <w:rsid w:val="00BA001B"/>
    <w:rsid w:val="00BA0B2D"/>
    <w:rsid w:val="00BA2C63"/>
    <w:rsid w:val="00BA4E94"/>
    <w:rsid w:val="00BA60A0"/>
    <w:rsid w:val="00BA6254"/>
    <w:rsid w:val="00BB11CA"/>
    <w:rsid w:val="00BB2391"/>
    <w:rsid w:val="00BB239F"/>
    <w:rsid w:val="00BB24DE"/>
    <w:rsid w:val="00BB2A18"/>
    <w:rsid w:val="00BB2DA9"/>
    <w:rsid w:val="00BB31D9"/>
    <w:rsid w:val="00BB3A30"/>
    <w:rsid w:val="00BB53F3"/>
    <w:rsid w:val="00BB6380"/>
    <w:rsid w:val="00BB7288"/>
    <w:rsid w:val="00BC131E"/>
    <w:rsid w:val="00BC1960"/>
    <w:rsid w:val="00BC1CCA"/>
    <w:rsid w:val="00BC30BE"/>
    <w:rsid w:val="00BC5403"/>
    <w:rsid w:val="00BC5C4E"/>
    <w:rsid w:val="00BC5E0A"/>
    <w:rsid w:val="00BC7128"/>
    <w:rsid w:val="00BC7662"/>
    <w:rsid w:val="00BD11DA"/>
    <w:rsid w:val="00BD197E"/>
    <w:rsid w:val="00BD1BEF"/>
    <w:rsid w:val="00BD52F3"/>
    <w:rsid w:val="00BD62BF"/>
    <w:rsid w:val="00BD66D4"/>
    <w:rsid w:val="00BD707A"/>
    <w:rsid w:val="00BE0C29"/>
    <w:rsid w:val="00BE22BC"/>
    <w:rsid w:val="00BE3119"/>
    <w:rsid w:val="00BE3964"/>
    <w:rsid w:val="00BE461D"/>
    <w:rsid w:val="00BE477B"/>
    <w:rsid w:val="00BE6AC5"/>
    <w:rsid w:val="00BE706E"/>
    <w:rsid w:val="00BE7831"/>
    <w:rsid w:val="00BF31F5"/>
    <w:rsid w:val="00BF4EF0"/>
    <w:rsid w:val="00BF719B"/>
    <w:rsid w:val="00BF727E"/>
    <w:rsid w:val="00BF7328"/>
    <w:rsid w:val="00C00057"/>
    <w:rsid w:val="00C00582"/>
    <w:rsid w:val="00C02519"/>
    <w:rsid w:val="00C03D61"/>
    <w:rsid w:val="00C0473E"/>
    <w:rsid w:val="00C05180"/>
    <w:rsid w:val="00C05BAD"/>
    <w:rsid w:val="00C07B4A"/>
    <w:rsid w:val="00C07D15"/>
    <w:rsid w:val="00C11A66"/>
    <w:rsid w:val="00C125C9"/>
    <w:rsid w:val="00C13037"/>
    <w:rsid w:val="00C1361B"/>
    <w:rsid w:val="00C14F72"/>
    <w:rsid w:val="00C15877"/>
    <w:rsid w:val="00C171C4"/>
    <w:rsid w:val="00C17361"/>
    <w:rsid w:val="00C208EA"/>
    <w:rsid w:val="00C21CFF"/>
    <w:rsid w:val="00C21E32"/>
    <w:rsid w:val="00C23581"/>
    <w:rsid w:val="00C24B4B"/>
    <w:rsid w:val="00C26534"/>
    <w:rsid w:val="00C27A61"/>
    <w:rsid w:val="00C30F7D"/>
    <w:rsid w:val="00C31832"/>
    <w:rsid w:val="00C3187B"/>
    <w:rsid w:val="00C31930"/>
    <w:rsid w:val="00C3364D"/>
    <w:rsid w:val="00C33877"/>
    <w:rsid w:val="00C342A5"/>
    <w:rsid w:val="00C34D66"/>
    <w:rsid w:val="00C34FF6"/>
    <w:rsid w:val="00C3561E"/>
    <w:rsid w:val="00C35B32"/>
    <w:rsid w:val="00C3634F"/>
    <w:rsid w:val="00C3664B"/>
    <w:rsid w:val="00C3677F"/>
    <w:rsid w:val="00C40315"/>
    <w:rsid w:val="00C4092A"/>
    <w:rsid w:val="00C42095"/>
    <w:rsid w:val="00C4322D"/>
    <w:rsid w:val="00C4331B"/>
    <w:rsid w:val="00C435E2"/>
    <w:rsid w:val="00C43D2F"/>
    <w:rsid w:val="00C44930"/>
    <w:rsid w:val="00C453C3"/>
    <w:rsid w:val="00C46627"/>
    <w:rsid w:val="00C467E6"/>
    <w:rsid w:val="00C46950"/>
    <w:rsid w:val="00C47475"/>
    <w:rsid w:val="00C50BC0"/>
    <w:rsid w:val="00C515CF"/>
    <w:rsid w:val="00C516A3"/>
    <w:rsid w:val="00C53EAC"/>
    <w:rsid w:val="00C53F71"/>
    <w:rsid w:val="00C556E5"/>
    <w:rsid w:val="00C55E63"/>
    <w:rsid w:val="00C563B0"/>
    <w:rsid w:val="00C573DD"/>
    <w:rsid w:val="00C60040"/>
    <w:rsid w:val="00C60044"/>
    <w:rsid w:val="00C6127B"/>
    <w:rsid w:val="00C646CA"/>
    <w:rsid w:val="00C6563B"/>
    <w:rsid w:val="00C658BD"/>
    <w:rsid w:val="00C65B92"/>
    <w:rsid w:val="00C65CDC"/>
    <w:rsid w:val="00C65DB5"/>
    <w:rsid w:val="00C6679B"/>
    <w:rsid w:val="00C66864"/>
    <w:rsid w:val="00C67716"/>
    <w:rsid w:val="00C70C50"/>
    <w:rsid w:val="00C73B42"/>
    <w:rsid w:val="00C73C0B"/>
    <w:rsid w:val="00C7401F"/>
    <w:rsid w:val="00C75288"/>
    <w:rsid w:val="00C7636A"/>
    <w:rsid w:val="00C7710F"/>
    <w:rsid w:val="00C808A2"/>
    <w:rsid w:val="00C82257"/>
    <w:rsid w:val="00C833EA"/>
    <w:rsid w:val="00C84090"/>
    <w:rsid w:val="00C85833"/>
    <w:rsid w:val="00C861EB"/>
    <w:rsid w:val="00C86D5C"/>
    <w:rsid w:val="00C873E4"/>
    <w:rsid w:val="00C87B6D"/>
    <w:rsid w:val="00C90674"/>
    <w:rsid w:val="00C90983"/>
    <w:rsid w:val="00C91322"/>
    <w:rsid w:val="00C91A81"/>
    <w:rsid w:val="00C9283E"/>
    <w:rsid w:val="00C93206"/>
    <w:rsid w:val="00C93341"/>
    <w:rsid w:val="00C941A3"/>
    <w:rsid w:val="00C94C9C"/>
    <w:rsid w:val="00C95A38"/>
    <w:rsid w:val="00C96309"/>
    <w:rsid w:val="00C96B91"/>
    <w:rsid w:val="00CA1353"/>
    <w:rsid w:val="00CA1483"/>
    <w:rsid w:val="00CA14F8"/>
    <w:rsid w:val="00CA1775"/>
    <w:rsid w:val="00CA20CF"/>
    <w:rsid w:val="00CA2251"/>
    <w:rsid w:val="00CA2951"/>
    <w:rsid w:val="00CA316D"/>
    <w:rsid w:val="00CA4D34"/>
    <w:rsid w:val="00CA60D3"/>
    <w:rsid w:val="00CA61A4"/>
    <w:rsid w:val="00CA6B8E"/>
    <w:rsid w:val="00CB0204"/>
    <w:rsid w:val="00CB06D5"/>
    <w:rsid w:val="00CB076A"/>
    <w:rsid w:val="00CB0A97"/>
    <w:rsid w:val="00CB133B"/>
    <w:rsid w:val="00CB1599"/>
    <w:rsid w:val="00CB3AC7"/>
    <w:rsid w:val="00CB3FB4"/>
    <w:rsid w:val="00CB4241"/>
    <w:rsid w:val="00CB4412"/>
    <w:rsid w:val="00CB4961"/>
    <w:rsid w:val="00CB4DF9"/>
    <w:rsid w:val="00CB4FE1"/>
    <w:rsid w:val="00CB51FE"/>
    <w:rsid w:val="00CB5CEC"/>
    <w:rsid w:val="00CB6756"/>
    <w:rsid w:val="00CB6899"/>
    <w:rsid w:val="00CB7FF8"/>
    <w:rsid w:val="00CC0769"/>
    <w:rsid w:val="00CC1802"/>
    <w:rsid w:val="00CC1DBF"/>
    <w:rsid w:val="00CC3222"/>
    <w:rsid w:val="00CC335B"/>
    <w:rsid w:val="00CC3D3A"/>
    <w:rsid w:val="00CC417F"/>
    <w:rsid w:val="00CC6A2A"/>
    <w:rsid w:val="00CC7676"/>
    <w:rsid w:val="00CD0673"/>
    <w:rsid w:val="00CD0BCE"/>
    <w:rsid w:val="00CD2308"/>
    <w:rsid w:val="00CD2A11"/>
    <w:rsid w:val="00CD3442"/>
    <w:rsid w:val="00CD3CCD"/>
    <w:rsid w:val="00CD45CC"/>
    <w:rsid w:val="00CD5757"/>
    <w:rsid w:val="00CE00A0"/>
    <w:rsid w:val="00CE09D3"/>
    <w:rsid w:val="00CE0C47"/>
    <w:rsid w:val="00CE0D23"/>
    <w:rsid w:val="00CE1B00"/>
    <w:rsid w:val="00CE3051"/>
    <w:rsid w:val="00CE445D"/>
    <w:rsid w:val="00CE559A"/>
    <w:rsid w:val="00CE55D9"/>
    <w:rsid w:val="00CE64F8"/>
    <w:rsid w:val="00CE73C0"/>
    <w:rsid w:val="00CF10A4"/>
    <w:rsid w:val="00CF1F48"/>
    <w:rsid w:val="00CF203D"/>
    <w:rsid w:val="00CF2BF9"/>
    <w:rsid w:val="00CF3B71"/>
    <w:rsid w:val="00CF431B"/>
    <w:rsid w:val="00CF4ACF"/>
    <w:rsid w:val="00CF4D7C"/>
    <w:rsid w:val="00CF5D31"/>
    <w:rsid w:val="00CF6AB6"/>
    <w:rsid w:val="00CF6D02"/>
    <w:rsid w:val="00CF7635"/>
    <w:rsid w:val="00CF7AD0"/>
    <w:rsid w:val="00D009F7"/>
    <w:rsid w:val="00D01E2F"/>
    <w:rsid w:val="00D04121"/>
    <w:rsid w:val="00D043CE"/>
    <w:rsid w:val="00D04F50"/>
    <w:rsid w:val="00D04F57"/>
    <w:rsid w:val="00D0619B"/>
    <w:rsid w:val="00D07BB9"/>
    <w:rsid w:val="00D1015F"/>
    <w:rsid w:val="00D1062A"/>
    <w:rsid w:val="00D125BA"/>
    <w:rsid w:val="00D16FB7"/>
    <w:rsid w:val="00D17770"/>
    <w:rsid w:val="00D20B88"/>
    <w:rsid w:val="00D22BB0"/>
    <w:rsid w:val="00D259DF"/>
    <w:rsid w:val="00D2600B"/>
    <w:rsid w:val="00D26450"/>
    <w:rsid w:val="00D27912"/>
    <w:rsid w:val="00D27FD0"/>
    <w:rsid w:val="00D3024D"/>
    <w:rsid w:val="00D30DF0"/>
    <w:rsid w:val="00D30DF8"/>
    <w:rsid w:val="00D3135E"/>
    <w:rsid w:val="00D31B00"/>
    <w:rsid w:val="00D31F34"/>
    <w:rsid w:val="00D33178"/>
    <w:rsid w:val="00D338BB"/>
    <w:rsid w:val="00D347B4"/>
    <w:rsid w:val="00D35A6F"/>
    <w:rsid w:val="00D42396"/>
    <w:rsid w:val="00D4342C"/>
    <w:rsid w:val="00D44739"/>
    <w:rsid w:val="00D4482A"/>
    <w:rsid w:val="00D52290"/>
    <w:rsid w:val="00D527AB"/>
    <w:rsid w:val="00D535C5"/>
    <w:rsid w:val="00D54C93"/>
    <w:rsid w:val="00D54DEA"/>
    <w:rsid w:val="00D54F9C"/>
    <w:rsid w:val="00D55F6F"/>
    <w:rsid w:val="00D56F57"/>
    <w:rsid w:val="00D611A2"/>
    <w:rsid w:val="00D616A7"/>
    <w:rsid w:val="00D620AA"/>
    <w:rsid w:val="00D63168"/>
    <w:rsid w:val="00D63569"/>
    <w:rsid w:val="00D64358"/>
    <w:rsid w:val="00D65866"/>
    <w:rsid w:val="00D6716E"/>
    <w:rsid w:val="00D67A79"/>
    <w:rsid w:val="00D70272"/>
    <w:rsid w:val="00D702B8"/>
    <w:rsid w:val="00D7030A"/>
    <w:rsid w:val="00D70C9E"/>
    <w:rsid w:val="00D70D41"/>
    <w:rsid w:val="00D70D72"/>
    <w:rsid w:val="00D716B7"/>
    <w:rsid w:val="00D719D9"/>
    <w:rsid w:val="00D7287E"/>
    <w:rsid w:val="00D73025"/>
    <w:rsid w:val="00D74DEE"/>
    <w:rsid w:val="00D75178"/>
    <w:rsid w:val="00D77247"/>
    <w:rsid w:val="00D776D3"/>
    <w:rsid w:val="00D80AB0"/>
    <w:rsid w:val="00D817C6"/>
    <w:rsid w:val="00D817FB"/>
    <w:rsid w:val="00D81C05"/>
    <w:rsid w:val="00D81E0C"/>
    <w:rsid w:val="00D8363B"/>
    <w:rsid w:val="00D84C72"/>
    <w:rsid w:val="00D85ADD"/>
    <w:rsid w:val="00D85EFF"/>
    <w:rsid w:val="00D8752F"/>
    <w:rsid w:val="00D87A13"/>
    <w:rsid w:val="00D87CEF"/>
    <w:rsid w:val="00D90598"/>
    <w:rsid w:val="00D90A88"/>
    <w:rsid w:val="00D90DB0"/>
    <w:rsid w:val="00D91F4F"/>
    <w:rsid w:val="00D938BE"/>
    <w:rsid w:val="00D94BC0"/>
    <w:rsid w:val="00D96DFF"/>
    <w:rsid w:val="00DA024F"/>
    <w:rsid w:val="00DA033A"/>
    <w:rsid w:val="00DA07BE"/>
    <w:rsid w:val="00DA10F6"/>
    <w:rsid w:val="00DA2D4D"/>
    <w:rsid w:val="00DA430F"/>
    <w:rsid w:val="00DA55F4"/>
    <w:rsid w:val="00DA6948"/>
    <w:rsid w:val="00DA6E76"/>
    <w:rsid w:val="00DA74FE"/>
    <w:rsid w:val="00DB0CA0"/>
    <w:rsid w:val="00DB118E"/>
    <w:rsid w:val="00DB17EB"/>
    <w:rsid w:val="00DB1A17"/>
    <w:rsid w:val="00DB1AF8"/>
    <w:rsid w:val="00DB3920"/>
    <w:rsid w:val="00DB3CAC"/>
    <w:rsid w:val="00DB42A4"/>
    <w:rsid w:val="00DB5F36"/>
    <w:rsid w:val="00DB76CB"/>
    <w:rsid w:val="00DC039C"/>
    <w:rsid w:val="00DC0607"/>
    <w:rsid w:val="00DC37B1"/>
    <w:rsid w:val="00DC4A22"/>
    <w:rsid w:val="00DC4FBD"/>
    <w:rsid w:val="00DC502B"/>
    <w:rsid w:val="00DC5434"/>
    <w:rsid w:val="00DC56AE"/>
    <w:rsid w:val="00DC5FA9"/>
    <w:rsid w:val="00DC6C7E"/>
    <w:rsid w:val="00DD049E"/>
    <w:rsid w:val="00DD18F0"/>
    <w:rsid w:val="00DD2774"/>
    <w:rsid w:val="00DD3060"/>
    <w:rsid w:val="00DD54D4"/>
    <w:rsid w:val="00DD6B2C"/>
    <w:rsid w:val="00DD7E99"/>
    <w:rsid w:val="00DD7F2A"/>
    <w:rsid w:val="00DE0A1D"/>
    <w:rsid w:val="00DE122E"/>
    <w:rsid w:val="00DE26E4"/>
    <w:rsid w:val="00DE2F65"/>
    <w:rsid w:val="00DE47BF"/>
    <w:rsid w:val="00DE5085"/>
    <w:rsid w:val="00DE51D2"/>
    <w:rsid w:val="00DE5524"/>
    <w:rsid w:val="00DE642A"/>
    <w:rsid w:val="00DE67E3"/>
    <w:rsid w:val="00DF2B70"/>
    <w:rsid w:val="00DF37AC"/>
    <w:rsid w:val="00DF3928"/>
    <w:rsid w:val="00DF4888"/>
    <w:rsid w:val="00DF53FB"/>
    <w:rsid w:val="00DF5C87"/>
    <w:rsid w:val="00DF5DB3"/>
    <w:rsid w:val="00DF67F4"/>
    <w:rsid w:val="00DF69CE"/>
    <w:rsid w:val="00DF7421"/>
    <w:rsid w:val="00DF77B3"/>
    <w:rsid w:val="00DF77F3"/>
    <w:rsid w:val="00E004FB"/>
    <w:rsid w:val="00E0107B"/>
    <w:rsid w:val="00E027F6"/>
    <w:rsid w:val="00E02C14"/>
    <w:rsid w:val="00E033A4"/>
    <w:rsid w:val="00E06F16"/>
    <w:rsid w:val="00E07F37"/>
    <w:rsid w:val="00E12468"/>
    <w:rsid w:val="00E127A2"/>
    <w:rsid w:val="00E1378F"/>
    <w:rsid w:val="00E138E3"/>
    <w:rsid w:val="00E145A5"/>
    <w:rsid w:val="00E14A2A"/>
    <w:rsid w:val="00E1764B"/>
    <w:rsid w:val="00E22851"/>
    <w:rsid w:val="00E23850"/>
    <w:rsid w:val="00E2394B"/>
    <w:rsid w:val="00E23979"/>
    <w:rsid w:val="00E257D2"/>
    <w:rsid w:val="00E26E27"/>
    <w:rsid w:val="00E27C87"/>
    <w:rsid w:val="00E300C2"/>
    <w:rsid w:val="00E30798"/>
    <w:rsid w:val="00E309B3"/>
    <w:rsid w:val="00E30F4F"/>
    <w:rsid w:val="00E31885"/>
    <w:rsid w:val="00E31FE6"/>
    <w:rsid w:val="00E3271B"/>
    <w:rsid w:val="00E3362F"/>
    <w:rsid w:val="00E33DC2"/>
    <w:rsid w:val="00E373B0"/>
    <w:rsid w:val="00E37748"/>
    <w:rsid w:val="00E4020E"/>
    <w:rsid w:val="00E426B7"/>
    <w:rsid w:val="00E427B3"/>
    <w:rsid w:val="00E432D9"/>
    <w:rsid w:val="00E43A51"/>
    <w:rsid w:val="00E44EAB"/>
    <w:rsid w:val="00E451D7"/>
    <w:rsid w:val="00E45AFE"/>
    <w:rsid w:val="00E45D6E"/>
    <w:rsid w:val="00E463D6"/>
    <w:rsid w:val="00E51096"/>
    <w:rsid w:val="00E51629"/>
    <w:rsid w:val="00E5270D"/>
    <w:rsid w:val="00E52CCF"/>
    <w:rsid w:val="00E53460"/>
    <w:rsid w:val="00E5425E"/>
    <w:rsid w:val="00E54D4C"/>
    <w:rsid w:val="00E55345"/>
    <w:rsid w:val="00E5619A"/>
    <w:rsid w:val="00E56329"/>
    <w:rsid w:val="00E572EA"/>
    <w:rsid w:val="00E6069B"/>
    <w:rsid w:val="00E61030"/>
    <w:rsid w:val="00E61FAF"/>
    <w:rsid w:val="00E62755"/>
    <w:rsid w:val="00E64465"/>
    <w:rsid w:val="00E651BB"/>
    <w:rsid w:val="00E653CC"/>
    <w:rsid w:val="00E659C2"/>
    <w:rsid w:val="00E67DC4"/>
    <w:rsid w:val="00E70C93"/>
    <w:rsid w:val="00E718C0"/>
    <w:rsid w:val="00E725D4"/>
    <w:rsid w:val="00E72E51"/>
    <w:rsid w:val="00E72FA0"/>
    <w:rsid w:val="00E7427E"/>
    <w:rsid w:val="00E74B97"/>
    <w:rsid w:val="00E75339"/>
    <w:rsid w:val="00E75450"/>
    <w:rsid w:val="00E7657B"/>
    <w:rsid w:val="00E76841"/>
    <w:rsid w:val="00E80281"/>
    <w:rsid w:val="00E80D4A"/>
    <w:rsid w:val="00E814D9"/>
    <w:rsid w:val="00E8257B"/>
    <w:rsid w:val="00E8379D"/>
    <w:rsid w:val="00E83E02"/>
    <w:rsid w:val="00E84C93"/>
    <w:rsid w:val="00E85530"/>
    <w:rsid w:val="00E866F5"/>
    <w:rsid w:val="00E87866"/>
    <w:rsid w:val="00E900EC"/>
    <w:rsid w:val="00E900F5"/>
    <w:rsid w:val="00E90226"/>
    <w:rsid w:val="00E9091F"/>
    <w:rsid w:val="00E90CD7"/>
    <w:rsid w:val="00E90D63"/>
    <w:rsid w:val="00E911FC"/>
    <w:rsid w:val="00E932C1"/>
    <w:rsid w:val="00E9491B"/>
    <w:rsid w:val="00E95CE9"/>
    <w:rsid w:val="00E977C5"/>
    <w:rsid w:val="00E978C8"/>
    <w:rsid w:val="00E979DB"/>
    <w:rsid w:val="00EA1D22"/>
    <w:rsid w:val="00EA25AE"/>
    <w:rsid w:val="00EA276B"/>
    <w:rsid w:val="00EA289F"/>
    <w:rsid w:val="00EA3BB4"/>
    <w:rsid w:val="00EA520B"/>
    <w:rsid w:val="00EA58B0"/>
    <w:rsid w:val="00EA70C4"/>
    <w:rsid w:val="00EA7106"/>
    <w:rsid w:val="00EA7C9B"/>
    <w:rsid w:val="00EB1770"/>
    <w:rsid w:val="00EB1C81"/>
    <w:rsid w:val="00EB2433"/>
    <w:rsid w:val="00EB262D"/>
    <w:rsid w:val="00EB5126"/>
    <w:rsid w:val="00EB52A9"/>
    <w:rsid w:val="00EB5A16"/>
    <w:rsid w:val="00EB5EAD"/>
    <w:rsid w:val="00EB658C"/>
    <w:rsid w:val="00EC10FB"/>
    <w:rsid w:val="00EC209F"/>
    <w:rsid w:val="00EC2E00"/>
    <w:rsid w:val="00EC3A12"/>
    <w:rsid w:val="00EC4B72"/>
    <w:rsid w:val="00EC4C32"/>
    <w:rsid w:val="00EC5B45"/>
    <w:rsid w:val="00EC6786"/>
    <w:rsid w:val="00EC6894"/>
    <w:rsid w:val="00EC6D4C"/>
    <w:rsid w:val="00EC70AD"/>
    <w:rsid w:val="00EC741A"/>
    <w:rsid w:val="00ED1BF2"/>
    <w:rsid w:val="00ED2BAC"/>
    <w:rsid w:val="00ED2F22"/>
    <w:rsid w:val="00ED2F6F"/>
    <w:rsid w:val="00ED34A2"/>
    <w:rsid w:val="00ED38DF"/>
    <w:rsid w:val="00ED3BD4"/>
    <w:rsid w:val="00ED51AD"/>
    <w:rsid w:val="00ED5449"/>
    <w:rsid w:val="00ED59FA"/>
    <w:rsid w:val="00ED5D6E"/>
    <w:rsid w:val="00ED6358"/>
    <w:rsid w:val="00ED64CF"/>
    <w:rsid w:val="00ED7CD9"/>
    <w:rsid w:val="00EE0BB4"/>
    <w:rsid w:val="00EE1B9A"/>
    <w:rsid w:val="00EE1D31"/>
    <w:rsid w:val="00EE479C"/>
    <w:rsid w:val="00EE4864"/>
    <w:rsid w:val="00EE5BB5"/>
    <w:rsid w:val="00EF0AF1"/>
    <w:rsid w:val="00EF0B9E"/>
    <w:rsid w:val="00EF179B"/>
    <w:rsid w:val="00EF181A"/>
    <w:rsid w:val="00EF28A6"/>
    <w:rsid w:val="00EF35DB"/>
    <w:rsid w:val="00EF48E0"/>
    <w:rsid w:val="00EF4E23"/>
    <w:rsid w:val="00EF71A2"/>
    <w:rsid w:val="00F00CAF"/>
    <w:rsid w:val="00F00E88"/>
    <w:rsid w:val="00F01AE5"/>
    <w:rsid w:val="00F01B5E"/>
    <w:rsid w:val="00F02080"/>
    <w:rsid w:val="00F03794"/>
    <w:rsid w:val="00F06066"/>
    <w:rsid w:val="00F06AC3"/>
    <w:rsid w:val="00F07AD8"/>
    <w:rsid w:val="00F112B2"/>
    <w:rsid w:val="00F12760"/>
    <w:rsid w:val="00F12A96"/>
    <w:rsid w:val="00F1346A"/>
    <w:rsid w:val="00F13A98"/>
    <w:rsid w:val="00F14F16"/>
    <w:rsid w:val="00F14F4A"/>
    <w:rsid w:val="00F17224"/>
    <w:rsid w:val="00F17C07"/>
    <w:rsid w:val="00F205C3"/>
    <w:rsid w:val="00F208F7"/>
    <w:rsid w:val="00F2400A"/>
    <w:rsid w:val="00F242BB"/>
    <w:rsid w:val="00F244F7"/>
    <w:rsid w:val="00F2496C"/>
    <w:rsid w:val="00F24B47"/>
    <w:rsid w:val="00F25D77"/>
    <w:rsid w:val="00F26D0B"/>
    <w:rsid w:val="00F30513"/>
    <w:rsid w:val="00F3096A"/>
    <w:rsid w:val="00F30EA8"/>
    <w:rsid w:val="00F3107B"/>
    <w:rsid w:val="00F3145C"/>
    <w:rsid w:val="00F319EA"/>
    <w:rsid w:val="00F33FD1"/>
    <w:rsid w:val="00F3419A"/>
    <w:rsid w:val="00F3566F"/>
    <w:rsid w:val="00F36362"/>
    <w:rsid w:val="00F36413"/>
    <w:rsid w:val="00F36797"/>
    <w:rsid w:val="00F37484"/>
    <w:rsid w:val="00F377B2"/>
    <w:rsid w:val="00F37A53"/>
    <w:rsid w:val="00F41539"/>
    <w:rsid w:val="00F43DDC"/>
    <w:rsid w:val="00F4499D"/>
    <w:rsid w:val="00F44AC9"/>
    <w:rsid w:val="00F46020"/>
    <w:rsid w:val="00F47916"/>
    <w:rsid w:val="00F518C0"/>
    <w:rsid w:val="00F51E67"/>
    <w:rsid w:val="00F52827"/>
    <w:rsid w:val="00F52A1D"/>
    <w:rsid w:val="00F52CA7"/>
    <w:rsid w:val="00F53886"/>
    <w:rsid w:val="00F5445A"/>
    <w:rsid w:val="00F559F8"/>
    <w:rsid w:val="00F56C4C"/>
    <w:rsid w:val="00F56FD6"/>
    <w:rsid w:val="00F57AA8"/>
    <w:rsid w:val="00F57F07"/>
    <w:rsid w:val="00F6047E"/>
    <w:rsid w:val="00F610AC"/>
    <w:rsid w:val="00F61146"/>
    <w:rsid w:val="00F61A20"/>
    <w:rsid w:val="00F61A9C"/>
    <w:rsid w:val="00F63F7A"/>
    <w:rsid w:val="00F63FD0"/>
    <w:rsid w:val="00F656BB"/>
    <w:rsid w:val="00F65996"/>
    <w:rsid w:val="00F663C4"/>
    <w:rsid w:val="00F665C8"/>
    <w:rsid w:val="00F66965"/>
    <w:rsid w:val="00F72CEC"/>
    <w:rsid w:val="00F73ED2"/>
    <w:rsid w:val="00F74AB8"/>
    <w:rsid w:val="00F75702"/>
    <w:rsid w:val="00F7656F"/>
    <w:rsid w:val="00F76873"/>
    <w:rsid w:val="00F770E0"/>
    <w:rsid w:val="00F77775"/>
    <w:rsid w:val="00F8086C"/>
    <w:rsid w:val="00F81167"/>
    <w:rsid w:val="00F8196F"/>
    <w:rsid w:val="00F82A0B"/>
    <w:rsid w:val="00F83192"/>
    <w:rsid w:val="00F84500"/>
    <w:rsid w:val="00F85379"/>
    <w:rsid w:val="00F85384"/>
    <w:rsid w:val="00F85932"/>
    <w:rsid w:val="00F86820"/>
    <w:rsid w:val="00F87193"/>
    <w:rsid w:val="00F90D00"/>
    <w:rsid w:val="00F917E9"/>
    <w:rsid w:val="00F92E91"/>
    <w:rsid w:val="00F93606"/>
    <w:rsid w:val="00F958C3"/>
    <w:rsid w:val="00F95C5A"/>
    <w:rsid w:val="00F961FC"/>
    <w:rsid w:val="00FA0B00"/>
    <w:rsid w:val="00FA10A7"/>
    <w:rsid w:val="00FA1361"/>
    <w:rsid w:val="00FA32D5"/>
    <w:rsid w:val="00FA3A74"/>
    <w:rsid w:val="00FA3B05"/>
    <w:rsid w:val="00FA3FB9"/>
    <w:rsid w:val="00FA49CA"/>
    <w:rsid w:val="00FA52CD"/>
    <w:rsid w:val="00FA5F47"/>
    <w:rsid w:val="00FB0FB6"/>
    <w:rsid w:val="00FB1249"/>
    <w:rsid w:val="00FB2B24"/>
    <w:rsid w:val="00FB4361"/>
    <w:rsid w:val="00FB6C34"/>
    <w:rsid w:val="00FB7328"/>
    <w:rsid w:val="00FB75EE"/>
    <w:rsid w:val="00FC1C43"/>
    <w:rsid w:val="00FC396D"/>
    <w:rsid w:val="00FC425C"/>
    <w:rsid w:val="00FD0554"/>
    <w:rsid w:val="00FD0ADA"/>
    <w:rsid w:val="00FD11AA"/>
    <w:rsid w:val="00FD148D"/>
    <w:rsid w:val="00FD1C7D"/>
    <w:rsid w:val="00FD1CA4"/>
    <w:rsid w:val="00FD24EB"/>
    <w:rsid w:val="00FD37FB"/>
    <w:rsid w:val="00FD3D1F"/>
    <w:rsid w:val="00FD3F91"/>
    <w:rsid w:val="00FD56A3"/>
    <w:rsid w:val="00FD5CA5"/>
    <w:rsid w:val="00FD5CED"/>
    <w:rsid w:val="00FD6F9A"/>
    <w:rsid w:val="00FD784E"/>
    <w:rsid w:val="00FE01A1"/>
    <w:rsid w:val="00FE0347"/>
    <w:rsid w:val="00FE1B04"/>
    <w:rsid w:val="00FE2A03"/>
    <w:rsid w:val="00FE2A63"/>
    <w:rsid w:val="00FE397E"/>
    <w:rsid w:val="00FE4258"/>
    <w:rsid w:val="00FE43CA"/>
    <w:rsid w:val="00FE596B"/>
    <w:rsid w:val="00FE5D37"/>
    <w:rsid w:val="00FE66E8"/>
    <w:rsid w:val="00FE702D"/>
    <w:rsid w:val="00FE74B3"/>
    <w:rsid w:val="00FF0907"/>
    <w:rsid w:val="00FF1899"/>
    <w:rsid w:val="00FF193A"/>
    <w:rsid w:val="00FF19E4"/>
    <w:rsid w:val="00FF2B36"/>
    <w:rsid w:val="00FF2D8E"/>
    <w:rsid w:val="00FF31EF"/>
    <w:rsid w:val="00FF3989"/>
    <w:rsid w:val="00FF633F"/>
    <w:rsid w:val="00FF7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iPriority="99" w:unhideWhenUsed="0" w:qFormat="1"/>
    <w:lsdException w:name="Signature" w:uiPriority="99"/>
    <w:lsdException w:name="Default Paragraph Font" w:uiPriority="1"/>
    <w:lsdException w:name="Body Text" w:uiPriority="99"/>
    <w:lsdException w:name="Body Text Indent" w:uiPriority="99"/>
    <w:lsdException w:name="Subtitle" w:semiHidden="0" w:uiPriority="99" w:unhideWhenUsed="0"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20AB4"/>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uiPriority w:val="9"/>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iPriority w:val="99"/>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uiPriority w:val="99"/>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9"/>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9"/>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uiPriority w:val="99"/>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9"/>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uiPriority w:val="99"/>
    <w:rsid w:val="00B53DB8"/>
    <w:rPr>
      <w:rFonts w:ascii="Calibri" w:eastAsia="Calibri" w:hAnsi="Calibri" w:cs="Times New Roman"/>
      <w:sz w:val="20"/>
      <w:szCs w:val="20"/>
    </w:rPr>
  </w:style>
  <w:style w:type="paragraph" w:styleId="ad">
    <w:name w:val="Title"/>
    <w:basedOn w:val="a5"/>
    <w:link w:val="ae"/>
    <w:uiPriority w:val="99"/>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uiPriority w:val="99"/>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uiPriority w:val="99"/>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9"/>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uiPriority w:val="9"/>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uiPriority w:val="99"/>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Document Map"/>
    <w:basedOn w:val="a5"/>
    <w:link w:val="af5"/>
    <w:uiPriority w:val="99"/>
    <w:semiHidden/>
    <w:unhideWhenUsed/>
    <w:rsid w:val="006E0D7B"/>
    <w:pPr>
      <w:spacing w:after="0" w:line="240" w:lineRule="auto"/>
    </w:pPr>
    <w:rPr>
      <w:rFonts w:ascii="Tahoma" w:hAnsi="Tahoma" w:cs="Tahoma"/>
      <w:sz w:val="16"/>
      <w:szCs w:val="16"/>
    </w:rPr>
  </w:style>
  <w:style w:type="character" w:customStyle="1" w:styleId="af5">
    <w:name w:val="Схема документа Знак"/>
    <w:basedOn w:val="a6"/>
    <w:link w:val="af4"/>
    <w:uiPriority w:val="99"/>
    <w:semiHidden/>
    <w:rsid w:val="006E0D7B"/>
    <w:rPr>
      <w:rFonts w:ascii="Tahoma" w:hAnsi="Tahoma" w:cs="Tahoma"/>
      <w:sz w:val="16"/>
      <w:szCs w:val="16"/>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uiPriority w:val="99"/>
    <w:rsid w:val="00286E4C"/>
    <w:pPr>
      <w:spacing w:after="0" w:line="240" w:lineRule="auto"/>
    </w:pPr>
    <w:rPr>
      <w:rFonts w:ascii="Times New Roman" w:eastAsia="Times New Roman" w:hAnsi="Times New Roman" w:cs="Times New Roman"/>
      <w:sz w:val="24"/>
      <w:szCs w:val="20"/>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uiPriority w:val="99"/>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8">
    <w:name w:val="Hyperlink"/>
    <w:basedOn w:val="a6"/>
    <w:uiPriority w:val="99"/>
    <w:unhideWhenUsed/>
    <w:rsid w:val="00FE596B"/>
    <w:rPr>
      <w:color w:val="0000FF"/>
      <w:u w:val="single"/>
    </w:rPr>
  </w:style>
  <w:style w:type="character" w:styleId="af9">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a">
    <w:name w:val="No Spacing"/>
    <w:uiPriority w:val="99"/>
    <w:qFormat/>
    <w:rsid w:val="00335730"/>
    <w:pPr>
      <w:spacing w:after="0" w:line="240" w:lineRule="auto"/>
    </w:pPr>
    <w:rPr>
      <w:rFonts w:eastAsiaTheme="minorHAnsi"/>
      <w:lang w:eastAsia="en-US"/>
    </w:rPr>
  </w:style>
  <w:style w:type="table" w:styleId="afb">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c">
    <w:name w:val="Strong"/>
    <w:basedOn w:val="a6"/>
    <w:uiPriority w:val="99"/>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uiPriority w:val="99"/>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9"/>
    <w:rsid w:val="00951466"/>
    <w:rPr>
      <w:rFonts w:asciiTheme="majorHAnsi" w:eastAsiaTheme="majorEastAsia" w:hAnsiTheme="majorHAnsi" w:cstheme="majorBidi"/>
      <w:color w:val="243F60" w:themeColor="accent1" w:themeShade="7F"/>
    </w:rPr>
  </w:style>
  <w:style w:type="paragraph" w:customStyle="1" w:styleId="15">
    <w:name w:val="Стиль1"/>
    <w:basedOn w:val="a5"/>
    <w:uiPriority w:val="99"/>
    <w:rsid w:val="00D77247"/>
    <w:pPr>
      <w:spacing w:after="0" w:line="240" w:lineRule="auto"/>
    </w:pPr>
    <w:rPr>
      <w:rFonts w:ascii="Arial" w:eastAsia="Times New Roman" w:hAnsi="Arial" w:cs="Times New Roman"/>
      <w:sz w:val="24"/>
      <w:szCs w:val="24"/>
    </w:rPr>
  </w:style>
  <w:style w:type="character" w:customStyle="1" w:styleId="afd">
    <w:name w:val="Цветовое выделение"/>
    <w:uiPriority w:val="99"/>
    <w:rsid w:val="00F8196F"/>
    <w:rPr>
      <w:b/>
      <w:color w:val="26282F"/>
    </w:rPr>
  </w:style>
  <w:style w:type="character" w:customStyle="1" w:styleId="afe">
    <w:name w:val="Гипертекстовая ссылка"/>
    <w:basedOn w:val="afd"/>
    <w:uiPriority w:val="99"/>
    <w:rsid w:val="00F8196F"/>
    <w:rPr>
      <w:rFonts w:cs="Times New Roman"/>
      <w:b/>
      <w:color w:val="106BBE"/>
    </w:rPr>
  </w:style>
  <w:style w:type="paragraph" w:customStyle="1" w:styleId="aff">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0">
    <w:name w:val="Таблицы (моноширинный)"/>
    <w:basedOn w:val="a5"/>
    <w:next w:val="a5"/>
    <w:uiPriority w:val="99"/>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1">
    <w:name w:val="Body Text Indent"/>
    <w:aliases w:val="Основной текст 1,Основной текст 11"/>
    <w:basedOn w:val="a5"/>
    <w:link w:val="aff2"/>
    <w:uiPriority w:val="99"/>
    <w:unhideWhenUsed/>
    <w:rsid w:val="008134E3"/>
    <w:pPr>
      <w:spacing w:after="120"/>
      <w:ind w:left="283"/>
    </w:pPr>
  </w:style>
  <w:style w:type="character" w:customStyle="1" w:styleId="aff2">
    <w:name w:val="Основной текст с отступом Знак"/>
    <w:aliases w:val="Основной текст 1 Знак,Основной текст 11 Знак"/>
    <w:basedOn w:val="a6"/>
    <w:link w:val="aff1"/>
    <w:uiPriority w:val="99"/>
    <w:rsid w:val="008134E3"/>
  </w:style>
  <w:style w:type="character" w:customStyle="1" w:styleId="40">
    <w:name w:val="Заголовок 4 Знак"/>
    <w:aliases w:val="!Параграфы/Статьи документа Знак"/>
    <w:basedOn w:val="a6"/>
    <w:link w:val="4"/>
    <w:uiPriority w:val="99"/>
    <w:rsid w:val="008134E3"/>
    <w:rPr>
      <w:rFonts w:ascii="Times New Roman" w:eastAsia="Times New Roman" w:hAnsi="Times New Roman" w:cs="Times New Roman"/>
      <w:sz w:val="28"/>
      <w:szCs w:val="24"/>
    </w:rPr>
  </w:style>
  <w:style w:type="paragraph" w:customStyle="1" w:styleId="16">
    <w:name w:val="Знак1"/>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basedOn w:val="a5"/>
    <w:link w:val="32"/>
    <w:uiPriority w:val="99"/>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3">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4">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5">
    <w:name w:val="Salutation"/>
    <w:basedOn w:val="a5"/>
    <w:next w:val="a5"/>
    <w:link w:val="aff6"/>
    <w:rsid w:val="008134E3"/>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6"/>
    <w:link w:val="aff5"/>
    <w:rsid w:val="008134E3"/>
    <w:rPr>
      <w:rFonts w:ascii="Times New Roman" w:eastAsia="Times New Roman" w:hAnsi="Times New Roman" w:cs="Times New Roman"/>
      <w:sz w:val="24"/>
      <w:szCs w:val="24"/>
    </w:rPr>
  </w:style>
  <w:style w:type="paragraph" w:styleId="HTML">
    <w:name w:val="HTML Preformatted"/>
    <w:basedOn w:val="a5"/>
    <w:link w:val="HTML0"/>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7">
    <w:name w:val="Выделение для Базового Поиска"/>
    <w:uiPriority w:val="99"/>
    <w:rsid w:val="008134E3"/>
    <w:rPr>
      <w:color w:val="0058A9"/>
    </w:rPr>
  </w:style>
  <w:style w:type="paragraph" w:customStyle="1" w:styleId="aff8">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9">
    <w:name w:val="Информация об изменениях документа"/>
    <w:basedOn w:val="aff8"/>
    <w:next w:val="a5"/>
    <w:uiPriority w:val="99"/>
    <w:rsid w:val="008134E3"/>
    <w:rPr>
      <w:i/>
      <w:iCs/>
    </w:rPr>
  </w:style>
  <w:style w:type="paragraph" w:styleId="affa">
    <w:name w:val="Plain Text"/>
    <w:basedOn w:val="a5"/>
    <w:link w:val="affb"/>
    <w:uiPriority w:val="99"/>
    <w:rsid w:val="008134E3"/>
    <w:pPr>
      <w:spacing w:after="0" w:line="240" w:lineRule="auto"/>
    </w:pPr>
    <w:rPr>
      <w:rFonts w:ascii="Courier New" w:eastAsia="Times New Roman" w:hAnsi="Courier New" w:cs="Times New Roman"/>
      <w:sz w:val="20"/>
      <w:szCs w:val="20"/>
    </w:rPr>
  </w:style>
  <w:style w:type="character" w:customStyle="1" w:styleId="affb">
    <w:name w:val="Текст Знак"/>
    <w:basedOn w:val="a6"/>
    <w:link w:val="affa"/>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b"/>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b"/>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d">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uiPriority w:val="99"/>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uiPriority w:val="99"/>
    <w:rsid w:val="00D2600B"/>
    <w:rPr>
      <w:rFonts w:ascii="Times New Roman" w:eastAsia="Times New Roman" w:hAnsi="Times New Roman" w:cs="Times New Roman"/>
      <w:sz w:val="24"/>
      <w:szCs w:val="24"/>
    </w:rPr>
  </w:style>
  <w:style w:type="character" w:customStyle="1" w:styleId="80">
    <w:name w:val="Заголовок 8 Знак"/>
    <w:basedOn w:val="a6"/>
    <w:link w:val="8"/>
    <w:uiPriority w:val="99"/>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uiPriority w:val="9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e">
    <w:name w:val="Абзац"/>
    <w:basedOn w:val="a5"/>
    <w:link w:val="afff"/>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D2600B"/>
    <w:rPr>
      <w:rFonts w:ascii="Times New Roman" w:eastAsia="Times New Roman" w:hAnsi="Times New Roman" w:cs="Times New Roman"/>
      <w:sz w:val="24"/>
      <w:szCs w:val="24"/>
    </w:rPr>
  </w:style>
  <w:style w:type="paragraph" w:styleId="a2">
    <w:name w:val="List"/>
    <w:basedOn w:val="a5"/>
    <w:link w:val="afff0"/>
    <w:uiPriority w:val="99"/>
    <w:rsid w:val="00D2600B"/>
    <w:pPr>
      <w:numPr>
        <w:numId w:val="11"/>
      </w:numPr>
      <w:spacing w:after="60" w:line="240" w:lineRule="auto"/>
      <w:jc w:val="both"/>
    </w:pPr>
    <w:rPr>
      <w:rFonts w:ascii="Times New Roman" w:eastAsia="Times New Roman" w:hAnsi="Times New Roman" w:cs="Times New Roman"/>
      <w:snapToGrid w:val="0"/>
      <w:sz w:val="24"/>
      <w:szCs w:val="24"/>
    </w:rPr>
  </w:style>
  <w:style w:type="character" w:customStyle="1" w:styleId="afff0">
    <w:name w:val="Список Знак"/>
    <w:link w:val="a2"/>
    <w:uiPriority w:val="99"/>
    <w:rsid w:val="00D2600B"/>
    <w:rPr>
      <w:rFonts w:ascii="Times New Roman" w:eastAsia="Times New Roman" w:hAnsi="Times New Roman" w:cs="Times New Roman"/>
      <w:snapToGrid w:val="0"/>
      <w:sz w:val="24"/>
      <w:szCs w:val="24"/>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1">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2">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4">
    <w:name w:val="Название таблицы"/>
    <w:basedOn w:val="afff3"/>
    <w:rsid w:val="00D2600B"/>
    <w:pPr>
      <w:keepNext/>
      <w:spacing w:after="0"/>
      <w:jc w:val="left"/>
    </w:pPr>
    <w:rPr>
      <w:szCs w:val="22"/>
    </w:rPr>
  </w:style>
  <w:style w:type="paragraph" w:customStyle="1" w:styleId="afff5">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6">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7"/>
    <w:rsid w:val="00D2600B"/>
    <w:pPr>
      <w:numPr>
        <w:numId w:val="2"/>
      </w:numPr>
      <w:spacing w:after="0" w:line="240" w:lineRule="auto"/>
    </w:pPr>
    <w:rPr>
      <w:rFonts w:ascii="Times New Roman" w:eastAsia="Times New Roman" w:hAnsi="Times New Roman" w:cs="Times New Roman"/>
    </w:rPr>
  </w:style>
  <w:style w:type="character" w:customStyle="1" w:styleId="afff7">
    <w:name w:val="Табличный_нумерованный Знак"/>
    <w:link w:val="a1"/>
    <w:rsid w:val="00D2600B"/>
    <w:rPr>
      <w:rFonts w:ascii="Times New Roman" w:eastAsia="Times New Roman" w:hAnsi="Times New Roman" w:cs="Times New Roman"/>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8">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9">
    <w:name w:val="annotation text"/>
    <w:aliases w:val="!Равноширинный текст документа"/>
    <w:basedOn w:val="a5"/>
    <w:link w:val="afffa"/>
    <w:uiPriority w:val="99"/>
    <w:rsid w:val="00D2600B"/>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aliases w:val="!Равноширинный текст документа Знак"/>
    <w:basedOn w:val="a6"/>
    <w:link w:val="afff9"/>
    <w:uiPriority w:val="99"/>
    <w:rsid w:val="00D2600B"/>
    <w:rPr>
      <w:rFonts w:ascii="Times New Roman" w:eastAsia="Times New Roman" w:hAnsi="Times New Roman" w:cs="Times New Roman"/>
      <w:sz w:val="20"/>
      <w:szCs w:val="20"/>
    </w:rPr>
  </w:style>
  <w:style w:type="paragraph" w:styleId="afffb">
    <w:name w:val="annotation subject"/>
    <w:basedOn w:val="afff9"/>
    <w:next w:val="afff9"/>
    <w:link w:val="afffc"/>
    <w:uiPriority w:val="99"/>
    <w:rsid w:val="00D2600B"/>
    <w:pPr>
      <w:ind w:firstLine="284"/>
      <w:jc w:val="both"/>
    </w:pPr>
    <w:rPr>
      <w:b/>
      <w:bCs/>
    </w:rPr>
  </w:style>
  <w:style w:type="character" w:customStyle="1" w:styleId="afffc">
    <w:name w:val="Тема примечания Знак"/>
    <w:basedOn w:val="afffa"/>
    <w:link w:val="afffb"/>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d">
    <w:name w:val="annotation reference"/>
    <w:uiPriority w:val="99"/>
    <w:rsid w:val="00D2600B"/>
    <w:rPr>
      <w:sz w:val="16"/>
      <w:szCs w:val="16"/>
    </w:rPr>
  </w:style>
  <w:style w:type="paragraph" w:customStyle="1" w:styleId="afffe">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b"/>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Обычный влево"/>
    <w:basedOn w:val="1a"/>
    <w:rsid w:val="00D2600B"/>
    <w:pPr>
      <w:tabs>
        <w:tab w:val="clear" w:pos="360"/>
      </w:tabs>
      <w:spacing w:before="0"/>
      <w:ind w:left="0" w:firstLine="0"/>
      <w:jc w:val="left"/>
    </w:pPr>
  </w:style>
  <w:style w:type="paragraph" w:customStyle="1" w:styleId="affff0">
    <w:name w:val="Табличный_по ширине"/>
    <w:basedOn w:val="afffe"/>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e"/>
    <w:qFormat/>
    <w:rsid w:val="00D2600B"/>
    <w:pPr>
      <w:jc w:val="center"/>
    </w:pPr>
    <w:rPr>
      <w:b/>
      <w:sz w:val="20"/>
    </w:rPr>
  </w:style>
  <w:style w:type="paragraph" w:styleId="affff1">
    <w:name w:val="Subtitle"/>
    <w:basedOn w:val="a5"/>
    <w:next w:val="a5"/>
    <w:link w:val="affff2"/>
    <w:uiPriority w:val="99"/>
    <w:qFormat/>
    <w:rsid w:val="00D2600B"/>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f2">
    <w:name w:val="Подзаголовок Знак"/>
    <w:basedOn w:val="a6"/>
    <w:link w:val="affff1"/>
    <w:uiPriority w:val="99"/>
    <w:rsid w:val="00D2600B"/>
    <w:rPr>
      <w:rFonts w:ascii="Times New Roman" w:eastAsia="Times New Roman" w:hAnsi="Times New Roman" w:cs="Times New Roman"/>
      <w:i/>
      <w:iCs/>
      <w:sz w:val="24"/>
      <w:szCs w:val="24"/>
    </w:rPr>
  </w:style>
  <w:style w:type="character" w:styleId="affff3">
    <w:name w:val="Emphasis"/>
    <w:uiPriority w:val="99"/>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rPr>
  </w:style>
  <w:style w:type="paragraph" w:styleId="affff4">
    <w:name w:val="Intense Quote"/>
    <w:basedOn w:val="a5"/>
    <w:next w:val="a5"/>
    <w:link w:val="affff5"/>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5">
    <w:name w:val="Выделенная цитата Знак"/>
    <w:basedOn w:val="a6"/>
    <w:link w:val="affff4"/>
    <w:uiPriority w:val="30"/>
    <w:rsid w:val="00D2600B"/>
    <w:rPr>
      <w:rFonts w:ascii="Cambria" w:eastAsia="Times New Roman" w:hAnsi="Cambria" w:cs="Times New Roman"/>
      <w:i/>
      <w:iCs/>
      <w:color w:val="F4F4F4"/>
      <w:sz w:val="24"/>
      <w:szCs w:val="24"/>
      <w:shd w:val="clear" w:color="auto" w:fill="4F81BD"/>
    </w:rPr>
  </w:style>
  <w:style w:type="character" w:styleId="affff6">
    <w:name w:val="Subtle Emphasis"/>
    <w:uiPriority w:val="19"/>
    <w:qFormat/>
    <w:rsid w:val="00D2600B"/>
    <w:rPr>
      <w:i/>
      <w:iCs/>
      <w:color w:val="5A5A5A"/>
    </w:rPr>
  </w:style>
  <w:style w:type="character" w:styleId="affff7">
    <w:name w:val="Intense Emphasis"/>
    <w:uiPriority w:val="21"/>
    <w:qFormat/>
    <w:rsid w:val="00D2600B"/>
    <w:rPr>
      <w:b/>
      <w:bCs/>
      <w:i/>
      <w:iCs/>
      <w:color w:val="4F81BD"/>
      <w:sz w:val="22"/>
      <w:szCs w:val="22"/>
    </w:rPr>
  </w:style>
  <w:style w:type="character" w:styleId="affff8">
    <w:name w:val="Subtle Reference"/>
    <w:uiPriority w:val="31"/>
    <w:qFormat/>
    <w:rsid w:val="00D2600B"/>
    <w:rPr>
      <w:color w:val="auto"/>
      <w:u w:val="single" w:color="9BBB59"/>
    </w:rPr>
  </w:style>
  <w:style w:type="character" w:styleId="affff9">
    <w:name w:val="Intense Reference"/>
    <w:uiPriority w:val="32"/>
    <w:qFormat/>
    <w:rsid w:val="00D2600B"/>
    <w:rPr>
      <w:b/>
      <w:bCs/>
      <w:color w:val="76923C"/>
      <w:u w:val="single" w:color="9BBB59"/>
    </w:rPr>
  </w:style>
  <w:style w:type="character" w:styleId="affffa">
    <w:name w:val="Book Title"/>
    <w:uiPriority w:val="33"/>
    <w:qFormat/>
    <w:rsid w:val="00D2600B"/>
    <w:rPr>
      <w:rFonts w:ascii="Cambria" w:eastAsia="Times New Roman" w:hAnsi="Cambria" w:cs="Times New Roman"/>
      <w:b/>
      <w:bCs/>
      <w:i/>
      <w:iCs/>
      <w:color w:val="auto"/>
    </w:rPr>
  </w:style>
  <w:style w:type="paragraph" w:styleId="affffb">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c">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rPr>
  </w:style>
  <w:style w:type="paragraph" w:styleId="af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e"/>
    <w:uiPriority w:val="99"/>
    <w:rsid w:val="00D2600B"/>
    <w:pPr>
      <w:spacing w:before="120" w:after="120" w:line="360" w:lineRule="auto"/>
      <w:jc w:val="both"/>
    </w:pPr>
    <w:rPr>
      <w:rFonts w:ascii="Arial" w:eastAsia="Times New Roman" w:hAnsi="Arial" w:cs="Times New Roman"/>
      <w:sz w:val="20"/>
      <w:szCs w:val="20"/>
    </w:rPr>
  </w:style>
  <w:style w:type="character" w:customStyle="1" w:styleId="af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d"/>
    <w:uiPriority w:val="99"/>
    <w:rsid w:val="00D2600B"/>
    <w:rPr>
      <w:rFonts w:ascii="Arial" w:eastAsia="Times New Roman" w:hAnsi="Arial" w:cs="Times New Roman"/>
      <w:sz w:val="20"/>
      <w:szCs w:val="20"/>
    </w:rPr>
  </w:style>
  <w:style w:type="character" w:styleId="afffff">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0">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1">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b"/>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b"/>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b"/>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2"/>
    <w:rsid w:val="00D2600B"/>
    <w:pPr>
      <w:ind w:left="2160"/>
    </w:pPr>
  </w:style>
  <w:style w:type="paragraph" w:styleId="3a">
    <w:name w:val="List Continue 3"/>
    <w:basedOn w:val="afffff2"/>
    <w:rsid w:val="00D2600B"/>
    <w:pPr>
      <w:ind w:left="2520"/>
    </w:pPr>
  </w:style>
  <w:style w:type="paragraph" w:styleId="44">
    <w:name w:val="List Continue 4"/>
    <w:basedOn w:val="afffff2"/>
    <w:rsid w:val="00D2600B"/>
    <w:pPr>
      <w:ind w:left="2880"/>
    </w:pPr>
  </w:style>
  <w:style w:type="paragraph" w:styleId="54">
    <w:name w:val="List Continue 5"/>
    <w:basedOn w:val="afffff2"/>
    <w:rsid w:val="00D2600B"/>
    <w:pPr>
      <w:ind w:left="3240"/>
    </w:pPr>
  </w:style>
  <w:style w:type="paragraph" w:styleId="afffff3">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3"/>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3"/>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6"/>
    <w:link w:val="afffff5"/>
    <w:rsid w:val="00D2600B"/>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6"/>
    <w:link w:val="afffff4"/>
    <w:rsid w:val="00D2600B"/>
    <w:rPr>
      <w:rFonts w:ascii="Arial" w:eastAsia="Times New Roman" w:hAnsi="Arial" w:cs="Times New Roman"/>
      <w:lang w:eastAsia="en-US"/>
    </w:rPr>
  </w:style>
  <w:style w:type="paragraph" w:styleId="afffff6">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eastAsia="en-US"/>
    </w:rPr>
  </w:style>
  <w:style w:type="paragraph" w:styleId="afffff7">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8">
    <w:name w:val="Date"/>
    <w:basedOn w:val="a5"/>
    <w:next w:val="a5"/>
    <w:link w:val="afffff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9">
    <w:name w:val="Дата Знак"/>
    <w:basedOn w:val="a6"/>
    <w:link w:val="afffff8"/>
    <w:rsid w:val="00D2600B"/>
    <w:rPr>
      <w:rFonts w:ascii="Arial" w:eastAsia="Times New Roman" w:hAnsi="Arial" w:cs="Times New Roman"/>
      <w:spacing w:val="-5"/>
      <w:sz w:val="20"/>
      <w:szCs w:val="20"/>
      <w:lang w:eastAsia="en-US"/>
    </w:rPr>
  </w:style>
  <w:style w:type="paragraph" w:styleId="afffffa">
    <w:name w:val="Note Heading"/>
    <w:basedOn w:val="a5"/>
    <w:next w:val="a5"/>
    <w:link w:val="afffffb"/>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b">
    <w:name w:val="Заголовок записки Знак"/>
    <w:basedOn w:val="a6"/>
    <w:link w:val="afffffa"/>
    <w:rsid w:val="00D2600B"/>
    <w:rPr>
      <w:rFonts w:ascii="Arial" w:eastAsia="Times New Roman" w:hAnsi="Arial" w:cs="Times New Roman"/>
      <w:spacing w:val="-5"/>
      <w:sz w:val="20"/>
      <w:szCs w:val="20"/>
      <w:lang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c">
    <w:name w:val="Body Text First Indent"/>
    <w:basedOn w:val="af6"/>
    <w:link w:val="afffffd"/>
    <w:rsid w:val="00D2600B"/>
    <w:pPr>
      <w:spacing w:after="120" w:line="360" w:lineRule="auto"/>
      <w:ind w:left="1080" w:firstLine="210"/>
      <w:jc w:val="both"/>
    </w:pPr>
    <w:rPr>
      <w:rFonts w:ascii="Arial" w:hAnsi="Arial"/>
      <w:spacing w:val="-5"/>
      <w:szCs w:val="24"/>
      <w:lang w:eastAsia="en-US"/>
    </w:rPr>
  </w:style>
  <w:style w:type="character" w:customStyle="1" w:styleId="afffffd">
    <w:name w:val="Красная строка Знак"/>
    <w:basedOn w:val="af7"/>
    <w:link w:val="afffffc"/>
    <w:uiPriority w:val="99"/>
    <w:rsid w:val="00D2600B"/>
    <w:rPr>
      <w:rFonts w:ascii="Arial" w:eastAsia="Times New Roman" w:hAnsi="Arial" w:cs="Times New Roman"/>
      <w:spacing w:val="-5"/>
      <w:sz w:val="24"/>
      <w:szCs w:val="24"/>
      <w:lang w:eastAsia="en-US"/>
    </w:rPr>
  </w:style>
  <w:style w:type="paragraph" w:styleId="2f">
    <w:name w:val="Body Text First Indent 2"/>
    <w:basedOn w:val="aff1"/>
    <w:link w:val="2f0"/>
    <w:uiPriority w:val="99"/>
    <w:rsid w:val="00D2600B"/>
    <w:pPr>
      <w:spacing w:line="360" w:lineRule="auto"/>
      <w:ind w:firstLine="210"/>
    </w:pPr>
    <w:rPr>
      <w:rFonts w:ascii="Arial" w:eastAsia="Times New Roman" w:hAnsi="Arial" w:cs="Times New Roman"/>
      <w:spacing w:val="-5"/>
      <w:sz w:val="24"/>
      <w:szCs w:val="24"/>
      <w:lang w:eastAsia="en-US"/>
    </w:rPr>
  </w:style>
  <w:style w:type="character" w:customStyle="1" w:styleId="2f0">
    <w:name w:val="Красная строка 2 Знак"/>
    <w:basedOn w:val="aff2"/>
    <w:link w:val="2f"/>
    <w:uiPriority w:val="99"/>
    <w:rsid w:val="00D2600B"/>
    <w:rPr>
      <w:rFonts w:ascii="Arial" w:eastAsia="Times New Roman" w:hAnsi="Arial" w:cs="Times New Roman"/>
      <w:spacing w:val="-5"/>
      <w:sz w:val="24"/>
      <w:szCs w:val="24"/>
      <w:lang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e">
    <w:name w:val="Signature"/>
    <w:basedOn w:val="a5"/>
    <w:link w:val="affffff"/>
    <w:uiPriority w:val="99"/>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
    <w:name w:val="Подпись Знак"/>
    <w:basedOn w:val="a6"/>
    <w:link w:val="afffffe"/>
    <w:uiPriority w:val="99"/>
    <w:rsid w:val="00D2600B"/>
    <w:rPr>
      <w:rFonts w:ascii="Arial" w:eastAsia="Times New Roman" w:hAnsi="Arial" w:cs="Times New Roman"/>
      <w:spacing w:val="-5"/>
      <w:sz w:val="20"/>
      <w:szCs w:val="20"/>
      <w:lang w:eastAsia="en-US"/>
    </w:rPr>
  </w:style>
  <w:style w:type="paragraph" w:styleId="affffff0">
    <w:name w:val="Closing"/>
    <w:basedOn w:val="a5"/>
    <w:link w:val="affffff1"/>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1">
    <w:name w:val="Прощание Знак"/>
    <w:basedOn w:val="a6"/>
    <w:link w:val="affffff0"/>
    <w:rsid w:val="00D2600B"/>
    <w:rPr>
      <w:rFonts w:ascii="Arial" w:eastAsia="Times New Roman" w:hAnsi="Arial" w:cs="Times New Roman"/>
      <w:spacing w:val="-5"/>
      <w:sz w:val="20"/>
      <w:szCs w:val="20"/>
      <w:lang w:eastAsia="en-US"/>
    </w:rPr>
  </w:style>
  <w:style w:type="character" w:styleId="HTMLa">
    <w:name w:val="HTML Cite"/>
    <w:rsid w:val="00D2600B"/>
    <w:rPr>
      <w:i/>
      <w:iCs/>
      <w:lang w:val="ru-RU"/>
    </w:rPr>
  </w:style>
  <w:style w:type="paragraph" w:styleId="affffff2">
    <w:name w:val="E-mail Signature"/>
    <w:basedOn w:val="a5"/>
    <w:link w:val="affffff3"/>
    <w:uiPriority w:val="9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3">
    <w:name w:val="Электронная подпись Знак"/>
    <w:basedOn w:val="a6"/>
    <w:link w:val="affffff2"/>
    <w:uiPriority w:val="99"/>
    <w:rsid w:val="00D2600B"/>
    <w:rPr>
      <w:rFonts w:ascii="Arial" w:eastAsia="Times New Roman" w:hAnsi="Arial" w:cs="Times New Roman"/>
      <w:spacing w:val="-5"/>
      <w:sz w:val="20"/>
      <w:szCs w:val="20"/>
      <w:lang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a">
    <w:name w:val="Текст концевой сноски Знак"/>
    <w:basedOn w:val="a6"/>
    <w:link w:val="affffff9"/>
    <w:rsid w:val="00D2600B"/>
    <w:rPr>
      <w:rFonts w:ascii="Times New Roman" w:eastAsia="Times New Roman" w:hAnsi="Times New Roman" w:cs="Times New Roman"/>
      <w:sz w:val="20"/>
      <w:szCs w:val="20"/>
    </w:rPr>
  </w:style>
  <w:style w:type="character" w:styleId="affffffb">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2">
    <w:name w:val="S_Обычный Знак"/>
    <w:link w:val="S0"/>
    <w:rsid w:val="00D2600B"/>
    <w:rPr>
      <w:rFonts w:ascii="Times New Roman" w:eastAsia="Times New Roman" w:hAnsi="Times New Roman" w:cs="Times New Roman"/>
      <w:sz w:val="24"/>
      <w:szCs w:val="24"/>
      <w:lang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d">
    <w:name w:val="ТЕКСТ ГРАД"/>
    <w:basedOn w:val="a5"/>
    <w:link w:val="affffffe"/>
    <w:qFormat/>
    <w:rsid w:val="00D2600B"/>
    <w:pPr>
      <w:spacing w:after="0" w:line="360" w:lineRule="auto"/>
      <w:ind w:firstLine="709"/>
      <w:jc w:val="both"/>
    </w:pPr>
    <w:rPr>
      <w:rFonts w:ascii="Times New Roman" w:eastAsia="Times New Roman" w:hAnsi="Times New Roman" w:cs="Times New Roman"/>
      <w:sz w:val="24"/>
      <w:szCs w:val="24"/>
    </w:rPr>
  </w:style>
  <w:style w:type="character" w:customStyle="1" w:styleId="affffffe">
    <w:name w:val="ТЕКСТ ГРАД Знак"/>
    <w:link w:val="affffffd"/>
    <w:rsid w:val="00D2600B"/>
    <w:rPr>
      <w:rFonts w:ascii="Times New Roman" w:eastAsia="Times New Roman" w:hAnsi="Times New Roman" w:cs="Times New Roman"/>
      <w:sz w:val="24"/>
      <w:szCs w:val="24"/>
    </w:rPr>
  </w:style>
  <w:style w:type="paragraph" w:customStyle="1" w:styleId="afffffff">
    <w:name w:val="ООО  «Институт Территориального Планирования"/>
    <w:basedOn w:val="a5"/>
    <w:link w:val="afffffff0"/>
    <w:qFormat/>
    <w:rsid w:val="00D2600B"/>
    <w:pPr>
      <w:spacing w:after="0" w:line="360" w:lineRule="auto"/>
      <w:ind w:left="709"/>
      <w:jc w:val="right"/>
    </w:pPr>
    <w:rPr>
      <w:rFonts w:ascii="Times New Roman" w:eastAsia="Times New Roman" w:hAnsi="Times New Roman" w:cs="Times New Roman"/>
      <w:sz w:val="24"/>
      <w:szCs w:val="24"/>
    </w:rPr>
  </w:style>
  <w:style w:type="character" w:customStyle="1" w:styleId="afffffff0">
    <w:name w:val="ООО  «Институт Территориального Планирования Знак"/>
    <w:link w:val="afffffff"/>
    <w:rsid w:val="00D2600B"/>
    <w:rPr>
      <w:rFonts w:ascii="Times New Roman" w:eastAsia="Times New Roman" w:hAnsi="Times New Roman" w:cs="Times New Roman"/>
      <w:sz w:val="24"/>
      <w:szCs w:val="24"/>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D2600B"/>
    <w:rPr>
      <w:rFonts w:ascii="Times New Roman" w:eastAsia="Times New Roman" w:hAnsi="Times New Roman" w:cs="Times New Roman"/>
      <w:sz w:val="24"/>
      <w:szCs w:val="24"/>
    </w:rPr>
  </w:style>
  <w:style w:type="character" w:styleId="afffffff1">
    <w:name w:val="Placeholder Text"/>
    <w:uiPriority w:val="99"/>
    <w:semiHidden/>
    <w:rsid w:val="00D2600B"/>
    <w:rPr>
      <w:color w:val="808080"/>
    </w:rPr>
  </w:style>
  <w:style w:type="paragraph" w:styleId="afffffff2">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3">
    <w:name w:val="ГРАД Основной текст"/>
    <w:basedOn w:val="a5"/>
    <w:link w:val="afffffff4"/>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en-US" w:bidi="en-US"/>
    </w:rPr>
  </w:style>
  <w:style w:type="character" w:customStyle="1" w:styleId="afffffff4">
    <w:name w:val="ГРАД Основной текст Знак Знак"/>
    <w:link w:val="afffffff3"/>
    <w:rsid w:val="00D2600B"/>
    <w:rPr>
      <w:rFonts w:ascii="Times New Roman" w:eastAsia="Calibri" w:hAnsi="Times New Roman" w:cs="Times New Roman"/>
      <w:bCs/>
      <w:spacing w:val="4"/>
      <w:w w:val="109"/>
      <w:sz w:val="24"/>
      <w:szCs w:val="28"/>
      <w:lang w:eastAsia="en-US" w:bidi="en-US"/>
    </w:rPr>
  </w:style>
  <w:style w:type="paragraph" w:customStyle="1" w:styleId="afffffff5">
    <w:name w:val="ГРАД Список маркированный"/>
    <w:basedOn w:val="affffb"/>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b"/>
    <w:qFormat/>
    <w:rsid w:val="00D2600B"/>
    <w:pPr>
      <w:tabs>
        <w:tab w:val="num" w:pos="900"/>
      </w:tabs>
      <w:ind w:left="900"/>
      <w:contextualSpacing w:val="0"/>
    </w:pPr>
    <w:rPr>
      <w:w w:val="109"/>
    </w:rPr>
  </w:style>
  <w:style w:type="character" w:customStyle="1" w:styleId="afffffff6">
    <w:name w:val="Символ сноски"/>
    <w:rsid w:val="00D2600B"/>
  </w:style>
  <w:style w:type="paragraph" w:customStyle="1" w:styleId="afffffff7">
    <w:name w:val="Раздел МНГП"/>
    <w:basedOn w:val="11"/>
    <w:qFormat/>
    <w:rsid w:val="00D2600B"/>
    <w:pPr>
      <w:keepLines/>
      <w:spacing w:before="480"/>
      <w:ind w:firstLine="567"/>
      <w:jc w:val="both"/>
    </w:pPr>
    <w:rPr>
      <w:bCs/>
      <w:caps/>
      <w:sz w:val="24"/>
      <w:szCs w:val="28"/>
      <w:lang w:eastAsia="en-US"/>
    </w:rPr>
  </w:style>
  <w:style w:type="paragraph" w:customStyle="1" w:styleId="afffffff8">
    <w:name w:val="раздел МНГП"/>
    <w:basedOn w:val="11"/>
    <w:qFormat/>
    <w:rsid w:val="00D2600B"/>
    <w:pPr>
      <w:keepLines/>
      <w:spacing w:before="480"/>
      <w:ind w:firstLine="567"/>
      <w:jc w:val="both"/>
    </w:pPr>
    <w:rPr>
      <w:bCs/>
      <w:caps/>
      <w:color w:val="000000"/>
      <w:sz w:val="24"/>
      <w:szCs w:val="28"/>
      <w:lang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9">
    <w:name w:val="Основной текст_"/>
    <w:link w:val="2fa"/>
    <w:rsid w:val="00D2600B"/>
    <w:rPr>
      <w:shd w:val="clear" w:color="auto" w:fill="FFFFFF"/>
    </w:rPr>
  </w:style>
  <w:style w:type="paragraph" w:customStyle="1" w:styleId="2fa">
    <w:name w:val="Основной текст2"/>
    <w:basedOn w:val="a5"/>
    <w:link w:val="afffffff9"/>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a"/>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a">
    <w:name w:val="Оглавление_"/>
    <w:link w:val="afffffffb"/>
    <w:rsid w:val="00D2600B"/>
    <w:rPr>
      <w:sz w:val="19"/>
      <w:szCs w:val="19"/>
      <w:shd w:val="clear" w:color="auto" w:fill="FFFFFF"/>
    </w:rPr>
  </w:style>
  <w:style w:type="paragraph" w:customStyle="1" w:styleId="afffffffb">
    <w:name w:val="Оглавление"/>
    <w:basedOn w:val="a5"/>
    <w:link w:val="afffffffa"/>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b"/>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b"/>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b"/>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c">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d">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e">
    <w:name w:val="Внимание: криминал!!"/>
    <w:basedOn w:val="afffffffd"/>
    <w:next w:val="a5"/>
    <w:rsid w:val="0062090B"/>
  </w:style>
  <w:style w:type="paragraph" w:customStyle="1" w:styleId="affffffff">
    <w:name w:val="Внимание: недобросовестность!"/>
    <w:basedOn w:val="afffffffd"/>
    <w:next w:val="a5"/>
    <w:rsid w:val="0062090B"/>
  </w:style>
  <w:style w:type="paragraph" w:customStyle="1" w:styleId="affffffff0">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1">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f6">
    <w:name w:val="Заголовок1"/>
    <w:basedOn w:val="affffffff1"/>
    <w:next w:val="a5"/>
    <w:rsid w:val="0062090B"/>
    <w:pPr>
      <w:shd w:val="clear" w:color="auto" w:fill="F0F0F0"/>
    </w:pPr>
    <w:rPr>
      <w:b/>
      <w:bCs/>
      <w:color w:val="0058A9"/>
    </w:rPr>
  </w:style>
  <w:style w:type="paragraph" w:customStyle="1" w:styleId="affffffff2">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3">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rPr>
  </w:style>
  <w:style w:type="paragraph" w:customStyle="1" w:styleId="affffffff4">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5">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6">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7">
    <w:name w:val="Заголовок ЭР (правое окно)"/>
    <w:basedOn w:val="affffffff6"/>
    <w:next w:val="a5"/>
    <w:rsid w:val="0062090B"/>
    <w:pPr>
      <w:spacing w:after="0"/>
      <w:jc w:val="left"/>
    </w:pPr>
  </w:style>
  <w:style w:type="paragraph" w:customStyle="1" w:styleId="affffffff8">
    <w:name w:val="Интерактивный заголовок"/>
    <w:basedOn w:val="1f6"/>
    <w:next w:val="a5"/>
    <w:rsid w:val="0062090B"/>
    <w:rPr>
      <w:u w:val="single"/>
    </w:rPr>
  </w:style>
  <w:style w:type="paragraph" w:customStyle="1" w:styleId="affffffff9">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a">
    <w:name w:val="Информация об изменениях"/>
    <w:basedOn w:val="affffffff9"/>
    <w:next w:val="a5"/>
    <w:rsid w:val="0062090B"/>
    <w:pPr>
      <w:shd w:val="clear" w:color="auto" w:fill="EAEFED"/>
      <w:spacing w:before="180"/>
      <w:ind w:left="360" w:right="360" w:firstLine="0"/>
    </w:pPr>
  </w:style>
  <w:style w:type="paragraph" w:customStyle="1" w:styleId="affffffffb">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c">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d">
    <w:name w:val="Колонтитул (левый)"/>
    <w:basedOn w:val="affffffffc"/>
    <w:next w:val="a5"/>
    <w:rsid w:val="0062090B"/>
    <w:rPr>
      <w:sz w:val="14"/>
      <w:szCs w:val="14"/>
    </w:rPr>
  </w:style>
  <w:style w:type="paragraph" w:customStyle="1" w:styleId="affffffffe">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
    <w:name w:val="Колонтитул (правый)"/>
    <w:basedOn w:val="affffffffe"/>
    <w:next w:val="a5"/>
    <w:rsid w:val="0062090B"/>
    <w:rPr>
      <w:sz w:val="14"/>
      <w:szCs w:val="14"/>
    </w:rPr>
  </w:style>
  <w:style w:type="paragraph" w:customStyle="1" w:styleId="afffffffff0">
    <w:name w:val="Комментарий пользователя"/>
    <w:basedOn w:val="aff8"/>
    <w:next w:val="a5"/>
    <w:rsid w:val="0062090B"/>
    <w:pPr>
      <w:widowControl w:val="0"/>
      <w:shd w:val="clear" w:color="auto" w:fill="FFDFE0"/>
      <w:jc w:val="left"/>
    </w:pPr>
    <w:rPr>
      <w:shd w:val="clear" w:color="auto" w:fill="auto"/>
    </w:rPr>
  </w:style>
  <w:style w:type="paragraph" w:customStyle="1" w:styleId="afffffffff1">
    <w:name w:val="Куда обратиться?"/>
    <w:basedOn w:val="afffffffd"/>
    <w:next w:val="a5"/>
    <w:rsid w:val="0062090B"/>
  </w:style>
  <w:style w:type="paragraph" w:customStyle="1" w:styleId="afffffffff2">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3">
    <w:name w:val="Необходимые документы"/>
    <w:basedOn w:val="afffffffd"/>
    <w:next w:val="a5"/>
    <w:rsid w:val="0062090B"/>
    <w:pPr>
      <w:ind w:firstLine="118"/>
    </w:pPr>
  </w:style>
  <w:style w:type="paragraph" w:customStyle="1" w:styleId="afffffffff4">
    <w:name w:val="Переменная часть"/>
    <w:basedOn w:val="affffffff1"/>
    <w:next w:val="a5"/>
    <w:rsid w:val="0062090B"/>
    <w:rPr>
      <w:sz w:val="18"/>
      <w:szCs w:val="18"/>
    </w:rPr>
  </w:style>
  <w:style w:type="paragraph" w:customStyle="1" w:styleId="afffffffff5">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rPr>
  </w:style>
  <w:style w:type="paragraph" w:customStyle="1" w:styleId="afffffffff6">
    <w:name w:val="Подзаголовок для информации об изменениях"/>
    <w:basedOn w:val="affffffff9"/>
    <w:next w:val="a5"/>
    <w:rsid w:val="0062090B"/>
    <w:rPr>
      <w:b/>
      <w:bCs/>
    </w:rPr>
  </w:style>
  <w:style w:type="paragraph" w:customStyle="1" w:styleId="afffffffff7">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8">
    <w:name w:val="Постоянная часть"/>
    <w:basedOn w:val="affffffff1"/>
    <w:next w:val="a5"/>
    <w:rsid w:val="0062090B"/>
    <w:rPr>
      <w:sz w:val="20"/>
      <w:szCs w:val="20"/>
    </w:rPr>
  </w:style>
  <w:style w:type="paragraph" w:customStyle="1" w:styleId="afffffffff9">
    <w:name w:val="Пример."/>
    <w:basedOn w:val="afffffffd"/>
    <w:next w:val="a5"/>
    <w:rsid w:val="0062090B"/>
  </w:style>
  <w:style w:type="paragraph" w:customStyle="1" w:styleId="afffffffffa">
    <w:name w:val="Примечание."/>
    <w:basedOn w:val="afffffffd"/>
    <w:next w:val="a5"/>
    <w:rsid w:val="0062090B"/>
  </w:style>
  <w:style w:type="paragraph" w:customStyle="1" w:styleId="afffffffffb">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c">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d">
    <w:name w:val="Текст в таблице"/>
    <w:basedOn w:val="aff"/>
    <w:next w:val="a5"/>
    <w:rsid w:val="0062090B"/>
    <w:pPr>
      <w:ind w:firstLine="500"/>
    </w:pPr>
    <w:rPr>
      <w:rFonts w:eastAsia="Times New Roman"/>
    </w:rPr>
  </w:style>
  <w:style w:type="paragraph" w:customStyle="1" w:styleId="afffffffffe">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0">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1">
    <w:name w:val="Центрированный (таблица)"/>
    <w:basedOn w:val="aff"/>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7">
    <w:name w:val="Абзац списка1"/>
    <w:basedOn w:val="a5"/>
    <w:uiPriority w:val="99"/>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2">
    <w:name w:val="Активная гипертекстовая ссылка"/>
    <w:rsid w:val="0062090B"/>
    <w:rPr>
      <w:color w:val="106BBE"/>
      <w:u w:val="single"/>
    </w:rPr>
  </w:style>
  <w:style w:type="character" w:customStyle="1" w:styleId="affffffffff3">
    <w:name w:val="Выделение для Базового Поиска (курсив)"/>
    <w:rsid w:val="0062090B"/>
    <w:rPr>
      <w:b/>
      <w:bCs w:val="0"/>
      <w:i/>
      <w:iCs w:val="0"/>
      <w:color w:val="0058A9"/>
    </w:rPr>
  </w:style>
  <w:style w:type="character" w:customStyle="1" w:styleId="affffffffff4">
    <w:name w:val="Заголовок своего сообщения"/>
    <w:rsid w:val="0062090B"/>
  </w:style>
  <w:style w:type="character" w:customStyle="1" w:styleId="affffffffff5">
    <w:name w:val="Заголовок чужого сообщения"/>
    <w:rsid w:val="0062090B"/>
    <w:rPr>
      <w:b/>
      <w:bCs w:val="0"/>
      <w:color w:val="FF0000"/>
    </w:rPr>
  </w:style>
  <w:style w:type="character" w:customStyle="1" w:styleId="affffffffff6">
    <w:name w:val="Найденные слова"/>
    <w:rsid w:val="0062090B"/>
    <w:rPr>
      <w:color w:val="26282F"/>
      <w:shd w:val="clear" w:color="auto" w:fill="FFF580"/>
    </w:rPr>
  </w:style>
  <w:style w:type="character" w:customStyle="1" w:styleId="affffffffff7">
    <w:name w:val="Не вступил в силу"/>
    <w:rsid w:val="0062090B"/>
    <w:rPr>
      <w:color w:val="000000"/>
      <w:shd w:val="clear" w:color="auto" w:fill="D8EDE8"/>
    </w:rPr>
  </w:style>
  <w:style w:type="character" w:customStyle="1" w:styleId="affffffffff8">
    <w:name w:val="Продолжение ссылки"/>
    <w:uiPriority w:val="99"/>
    <w:rsid w:val="0062090B"/>
  </w:style>
  <w:style w:type="character" w:customStyle="1" w:styleId="affffffffff9">
    <w:name w:val="Сравнение редакций"/>
    <w:rsid w:val="0062090B"/>
    <w:rPr>
      <w:color w:val="26282F"/>
    </w:rPr>
  </w:style>
  <w:style w:type="character" w:customStyle="1" w:styleId="affffffffffa">
    <w:name w:val="Утратил силу"/>
    <w:rsid w:val="0062090B"/>
    <w:rPr>
      <w:strike/>
      <w:color w:val="666600"/>
    </w:rPr>
  </w:style>
  <w:style w:type="table" w:customStyle="1" w:styleId="64">
    <w:name w:val="Сетка таблицы6"/>
    <w:basedOn w:val="a7"/>
    <w:next w:val="afb"/>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8">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uiPriority w:val="99"/>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9">
    <w:name w:val="Без интервала1"/>
    <w:uiPriority w:val="99"/>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b"/>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b">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b"/>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c">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d">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b"/>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b"/>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b"/>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b"/>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b"/>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b"/>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b"/>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a">
    <w:name w:val="Светлая заливка1"/>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0">
    <w:name w:val="Светлый список - Акцент 1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b">
    <w:name w:val="Светлый список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b"/>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1D2679"/>
    <w:rPr>
      <w:rFonts w:ascii="Arial" w:eastAsia="Times New Roman" w:hAnsi="Arial" w:cs="Arial"/>
      <w:color w:val="332E2D"/>
      <w:spacing w:val="2"/>
      <w:sz w:val="24"/>
      <w:szCs w:val="24"/>
    </w:rPr>
  </w:style>
  <w:style w:type="character" w:customStyle="1" w:styleId="blk">
    <w:name w:val="blk"/>
    <w:basedOn w:val="a6"/>
    <w:uiPriority w:val="99"/>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b"/>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b"/>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b"/>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b"/>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b"/>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b"/>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b"/>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c">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b"/>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b"/>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b"/>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b"/>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rPr>
  </w:style>
  <w:style w:type="character" w:customStyle="1" w:styleId="341">
    <w:name w:val="Знак Знак34"/>
    <w:uiPriority w:val="99"/>
    <w:rsid w:val="00C23581"/>
    <w:rPr>
      <w:rFonts w:ascii="Arial" w:hAnsi="Arial"/>
      <w:b/>
      <w:sz w:val="26"/>
      <w:lang w:val="en-US"/>
    </w:rPr>
  </w:style>
  <w:style w:type="character" w:customStyle="1" w:styleId="332">
    <w:name w:val="Знак Знак33"/>
    <w:uiPriority w:val="99"/>
    <w:rsid w:val="00C23581"/>
    <w:rPr>
      <w:rFonts w:ascii="Times New Roman" w:hAnsi="Times New Roman"/>
      <w:b/>
      <w:sz w:val="20"/>
      <w:lang w:val="en-US"/>
    </w:rPr>
  </w:style>
  <w:style w:type="character" w:customStyle="1" w:styleId="322">
    <w:name w:val="Знак Знак32"/>
    <w:uiPriority w:val="99"/>
    <w:rsid w:val="00C23581"/>
    <w:rPr>
      <w:rFonts w:ascii="Times New Roman" w:hAnsi="Times New Roman"/>
      <w:b/>
      <w:i/>
      <w:sz w:val="26"/>
      <w:lang w:val="en-US"/>
    </w:rPr>
  </w:style>
  <w:style w:type="character" w:customStyle="1" w:styleId="172">
    <w:name w:val="Знак Знак17"/>
    <w:uiPriority w:val="99"/>
    <w:rsid w:val="00C23581"/>
    <w:rPr>
      <w:rFonts w:eastAsia="Times New Roman"/>
      <w:i/>
      <w:sz w:val="22"/>
      <w:lang w:val="ru-RU"/>
    </w:rPr>
  </w:style>
  <w:style w:type="character" w:customStyle="1" w:styleId="162">
    <w:name w:val="Знак Знак16"/>
    <w:uiPriority w:val="99"/>
    <w:rsid w:val="00C23581"/>
    <w:rPr>
      <w:rFonts w:ascii="Arial" w:hAnsi="Arial"/>
      <w:lang w:val="ru-RU"/>
    </w:rPr>
  </w:style>
  <w:style w:type="character" w:customStyle="1" w:styleId="1fd">
    <w:name w:val="бпОсновной текст Знак Знак1"/>
    <w:uiPriority w:val="99"/>
    <w:rsid w:val="00C23581"/>
    <w:rPr>
      <w:rFonts w:ascii="Times New Roman" w:hAnsi="Times New Roman"/>
      <w:sz w:val="24"/>
      <w:lang w:val="en-US"/>
    </w:rPr>
  </w:style>
  <w:style w:type="character" w:customStyle="1" w:styleId="1fe">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rPr>
  </w:style>
  <w:style w:type="character" w:customStyle="1" w:styleId="Heading2Char">
    <w:name w:val="Heading 2 Char"/>
    <w:uiPriority w:val="99"/>
    <w:rsid w:val="00C23581"/>
    <w:rPr>
      <w:rFonts w:ascii="Arial" w:hAnsi="Arial"/>
      <w:sz w:val="24"/>
      <w:lang w:val="ru-RU"/>
    </w:rPr>
  </w:style>
  <w:style w:type="character" w:customStyle="1" w:styleId="Heading3Char">
    <w:name w:val="Heading 3 Char"/>
    <w:uiPriority w:val="99"/>
    <w:rsid w:val="00C23581"/>
    <w:rPr>
      <w:rFonts w:ascii="Arial" w:hAnsi="Arial"/>
      <w:b/>
      <w:sz w:val="24"/>
      <w:lang w:val="ru-RU"/>
    </w:rPr>
  </w:style>
  <w:style w:type="character" w:customStyle="1" w:styleId="Heading4Char">
    <w:name w:val="Heading 4 Char"/>
    <w:uiPriority w:val="99"/>
    <w:rsid w:val="00C23581"/>
    <w:rPr>
      <w:sz w:val="24"/>
      <w:lang w:val="ru-RU"/>
    </w:rPr>
  </w:style>
  <w:style w:type="character" w:customStyle="1" w:styleId="BodyTextChar1">
    <w:name w:val="Body Text Char1"/>
    <w:uiPriority w:val="99"/>
    <w:rsid w:val="00C23581"/>
    <w:rPr>
      <w:sz w:val="24"/>
      <w:lang w:val="ru-RU"/>
    </w:rPr>
  </w:style>
  <w:style w:type="character" w:customStyle="1" w:styleId="BodyTextIndentChar1">
    <w:name w:val="Body Text Indent Char1"/>
    <w:uiPriority w:val="99"/>
    <w:rsid w:val="00C23581"/>
    <w:rPr>
      <w:sz w:val="24"/>
      <w:lang w:val="ru-RU"/>
    </w:rPr>
  </w:style>
  <w:style w:type="character" w:customStyle="1" w:styleId="154">
    <w:name w:val="Знак Знак15"/>
    <w:uiPriority w:val="99"/>
    <w:rsid w:val="00C23581"/>
    <w:rPr>
      <w:rFonts w:ascii="Times New Roman" w:hAnsi="Times New Roman"/>
      <w:sz w:val="24"/>
      <w:lang w:val="en-US"/>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rPr>
  </w:style>
  <w:style w:type="character" w:customStyle="1" w:styleId="SignatureChar">
    <w:name w:val="Signature Char"/>
    <w:uiPriority w:val="99"/>
    <w:rsid w:val="00C23581"/>
    <w:rPr>
      <w:b/>
      <w:sz w:val="28"/>
      <w:lang w:val="ru-RU"/>
    </w:rPr>
  </w:style>
  <w:style w:type="character" w:customStyle="1" w:styleId="BodyTextFirstIndentChar">
    <w:name w:val="Body Text First Indent Char"/>
    <w:basedOn w:val="BodyTextChar1"/>
    <w:uiPriority w:val="99"/>
    <w:rsid w:val="00C23581"/>
    <w:rPr>
      <w:rFonts w:cs="Times New Roman"/>
      <w:sz w:val="24"/>
      <w:szCs w:val="24"/>
      <w:lang w:val="ru-RU"/>
    </w:rPr>
  </w:style>
  <w:style w:type="character" w:customStyle="1" w:styleId="BodyText3Char">
    <w:name w:val="Body Text 3 Char"/>
    <w:uiPriority w:val="99"/>
    <w:rsid w:val="00C23581"/>
    <w:rPr>
      <w:sz w:val="16"/>
      <w:lang w:val="ru-RU"/>
    </w:rPr>
  </w:style>
  <w:style w:type="character" w:customStyle="1" w:styleId="272">
    <w:name w:val="Знак Знак27"/>
    <w:uiPriority w:val="99"/>
    <w:rsid w:val="00C23581"/>
    <w:rPr>
      <w:sz w:val="28"/>
      <w:lang w:val="ru-RU"/>
    </w:rPr>
  </w:style>
  <w:style w:type="character" w:customStyle="1" w:styleId="262">
    <w:name w:val="Знак Знак26"/>
    <w:uiPriority w:val="99"/>
    <w:rsid w:val="00C23581"/>
    <w:rPr>
      <w:rFonts w:ascii="Arial" w:hAnsi="Arial"/>
      <w:b/>
      <w:sz w:val="26"/>
      <w:lang w:val="ru-RU"/>
    </w:rPr>
  </w:style>
  <w:style w:type="character" w:customStyle="1" w:styleId="252">
    <w:name w:val="Знак Знак25"/>
    <w:uiPriority w:val="99"/>
    <w:rsid w:val="00C23581"/>
    <w:rPr>
      <w:rFonts w:ascii="Arial" w:hAnsi="Arial"/>
      <w:b/>
      <w:sz w:val="24"/>
      <w:lang w:val="ru-RU"/>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rPr>
  </w:style>
  <w:style w:type="character" w:customStyle="1" w:styleId="222">
    <w:name w:val="Заголовок 2 Знак2"/>
    <w:uiPriority w:val="99"/>
    <w:rsid w:val="00C23581"/>
    <w:rPr>
      <w:rFonts w:ascii="Arial" w:hAnsi="Arial"/>
      <w:b/>
      <w:i/>
      <w:sz w:val="28"/>
      <w:lang w:val="ru-RU"/>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rPr>
  </w:style>
  <w:style w:type="character" w:customStyle="1" w:styleId="2110">
    <w:name w:val="Знак Знак211"/>
    <w:uiPriority w:val="99"/>
    <w:rsid w:val="00C23581"/>
    <w:rPr>
      <w:sz w:val="28"/>
      <w:lang w:val="ru-RU"/>
    </w:rPr>
  </w:style>
  <w:style w:type="character" w:customStyle="1" w:styleId="2010">
    <w:name w:val="Знак Знак201"/>
    <w:uiPriority w:val="99"/>
    <w:rsid w:val="00C23581"/>
    <w:rPr>
      <w:rFonts w:ascii="Arial" w:hAnsi="Arial"/>
      <w:b/>
      <w:sz w:val="26"/>
      <w:lang w:val="ru-RU"/>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rPr>
  </w:style>
  <w:style w:type="character" w:customStyle="1" w:styleId="114">
    <w:name w:val="Знак Знак11"/>
    <w:uiPriority w:val="99"/>
    <w:rsid w:val="00C23581"/>
    <w:rPr>
      <w:sz w:val="24"/>
      <w:lang w:val="ru-RU"/>
    </w:rPr>
  </w:style>
  <w:style w:type="character" w:customStyle="1" w:styleId="94">
    <w:name w:val="Знак Знак9"/>
    <w:uiPriority w:val="99"/>
    <w:rsid w:val="00C23581"/>
    <w:rPr>
      <w:lang w:val="ru-RU"/>
    </w:rPr>
  </w:style>
  <w:style w:type="character" w:customStyle="1" w:styleId="3f4">
    <w:name w:val="Знак Знак3"/>
    <w:uiPriority w:val="99"/>
    <w:rsid w:val="00C23581"/>
    <w:rPr>
      <w:b/>
      <w:sz w:val="28"/>
      <w:lang w:val="ru-RU"/>
    </w:rPr>
  </w:style>
  <w:style w:type="character" w:customStyle="1" w:styleId="142">
    <w:name w:val="Знак Знак14"/>
    <w:uiPriority w:val="99"/>
    <w:rsid w:val="00C23581"/>
    <w:rPr>
      <w:sz w:val="24"/>
      <w:lang w:val="ru-RU"/>
    </w:rPr>
  </w:style>
  <w:style w:type="character" w:customStyle="1" w:styleId="2fe">
    <w:name w:val="Знак Знак2"/>
    <w:uiPriority w:val="99"/>
    <w:rsid w:val="00C23581"/>
    <w:rPr>
      <w:rFonts w:ascii="Times New Roman" w:hAnsi="Times New Roman"/>
      <w:sz w:val="24"/>
      <w:lang w:val="ru-RU"/>
    </w:rPr>
  </w:style>
  <w:style w:type="character" w:customStyle="1" w:styleId="106">
    <w:name w:val="Знак Знак10"/>
    <w:uiPriority w:val="99"/>
    <w:rsid w:val="00C23581"/>
    <w:rPr>
      <w:sz w:val="24"/>
      <w:lang w:val="ru-RU"/>
    </w:rPr>
  </w:style>
  <w:style w:type="character" w:customStyle="1" w:styleId="1ff">
    <w:name w:val="Знак Знак1"/>
    <w:uiPriority w:val="99"/>
    <w:rsid w:val="00C23581"/>
    <w:rPr>
      <w:sz w:val="16"/>
      <w:lang w:val="ru-RU"/>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rPr>
  </w:style>
  <w:style w:type="character" w:customStyle="1" w:styleId="1ff0">
    <w:name w:val="Текст выноски Знак1"/>
    <w:uiPriority w:val="99"/>
    <w:rsid w:val="00C23581"/>
    <w:rPr>
      <w:rFonts w:ascii="Tahoma" w:hAnsi="Tahoma"/>
      <w:sz w:val="16"/>
      <w:lang w:val="en-US" w:eastAsia="ar-SA" w:bidi="ar-SA"/>
    </w:rPr>
  </w:style>
  <w:style w:type="character" w:customStyle="1" w:styleId="1ff1">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2">
    <w:name w:val="Основной текст Знак1"/>
    <w:basedOn w:val="a6"/>
    <w:uiPriority w:val="99"/>
    <w:semiHidden/>
    <w:locked/>
    <w:rsid w:val="00C23581"/>
    <w:rPr>
      <w:rFonts w:ascii="Calibri" w:eastAsia="SimSun" w:hAnsi="Calibri" w:cs="Calibri"/>
      <w:lang w:eastAsia="ar-SA" w:bidi="ar-SA"/>
    </w:rPr>
  </w:style>
  <w:style w:type="paragraph" w:customStyle="1" w:styleId="1ff3">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4">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eastAsia="ar-SA" w:bidi="ar-SA"/>
    </w:rPr>
  </w:style>
  <w:style w:type="paragraph" w:customStyle="1" w:styleId="affffffffffe">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5">
    <w:name w:val="Текст сноски Знак1"/>
    <w:basedOn w:val="a6"/>
    <w:uiPriority w:val="99"/>
    <w:semiHidden/>
    <w:locked/>
    <w:rsid w:val="00C23581"/>
    <w:rPr>
      <w:rFonts w:ascii="Calibri" w:eastAsia="SimSun" w:hAnsi="Calibri" w:cs="Calibri"/>
      <w:sz w:val="20"/>
      <w:szCs w:val="20"/>
      <w:lang w:eastAsia="ar-SA" w:bidi="ar-SA"/>
    </w:rPr>
  </w:style>
  <w:style w:type="character" w:customStyle="1" w:styleId="1ff6">
    <w:name w:val="Основной текст с отступом Знак1"/>
    <w:basedOn w:val="a6"/>
    <w:uiPriority w:val="99"/>
    <w:semiHidden/>
    <w:locked/>
    <w:rsid w:val="00C23581"/>
    <w:rPr>
      <w:rFonts w:ascii="Calibri" w:eastAsia="SimSun" w:hAnsi="Calibri" w:cs="Calibri"/>
      <w:lang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eastAsia="ar-SA" w:bidi="ar-SA"/>
    </w:rPr>
  </w:style>
  <w:style w:type="paragraph" w:customStyle="1" w:styleId="afffffffffff">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7">
    <w:name w:val="Подпись Знак1"/>
    <w:basedOn w:val="a6"/>
    <w:uiPriority w:val="99"/>
    <w:semiHidden/>
    <w:locked/>
    <w:rsid w:val="00C23581"/>
    <w:rPr>
      <w:rFonts w:ascii="Calibri" w:eastAsia="SimSun" w:hAnsi="Calibri" w:cs="Calibri"/>
      <w:lang w:eastAsia="ar-SA" w:bidi="ar-SA"/>
    </w:rPr>
  </w:style>
  <w:style w:type="character" w:customStyle="1" w:styleId="314">
    <w:name w:val="Основной текст 3 Знак1"/>
    <w:basedOn w:val="a6"/>
    <w:uiPriority w:val="99"/>
    <w:semiHidden/>
    <w:locked/>
    <w:rsid w:val="00C23581"/>
    <w:rPr>
      <w:rFonts w:ascii="Calibri" w:eastAsia="SimSun" w:hAnsi="Calibri" w:cs="Calibri"/>
      <w:sz w:val="16"/>
      <w:szCs w:val="16"/>
      <w:lang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0">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8">
    <w:name w:val="Название Знак1"/>
    <w:basedOn w:val="a6"/>
    <w:uiPriority w:val="99"/>
    <w:locked/>
    <w:rsid w:val="00C23581"/>
    <w:rPr>
      <w:rFonts w:ascii="Cambria" w:hAnsi="Cambria" w:cs="Cambria"/>
      <w:b/>
      <w:bCs/>
      <w:kern w:val="28"/>
      <w:sz w:val="32"/>
      <w:szCs w:val="32"/>
      <w:lang w:eastAsia="ar-SA" w:bidi="ar-SA"/>
    </w:rPr>
  </w:style>
  <w:style w:type="character" w:customStyle="1" w:styleId="1ff9">
    <w:name w:val="Текст Знак1"/>
    <w:basedOn w:val="a6"/>
    <w:uiPriority w:val="99"/>
    <w:semiHidden/>
    <w:locked/>
    <w:rsid w:val="00C23581"/>
    <w:rPr>
      <w:rFonts w:ascii="Courier New" w:eastAsia="SimSun" w:hAnsi="Courier New" w:cs="Courier New"/>
      <w:sz w:val="20"/>
      <w:szCs w:val="20"/>
      <w:lang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1">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2">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3">
    <w:name w:val="Приложение"/>
    <w:basedOn w:val="af6"/>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4">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5">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6">
    <w:name w:val="Исполнитель"/>
    <w:basedOn w:val="af6"/>
    <w:uiPriority w:val="99"/>
    <w:rsid w:val="00C23581"/>
    <w:pPr>
      <w:suppressAutoHyphens/>
      <w:spacing w:after="120" w:line="240" w:lineRule="exact"/>
    </w:pPr>
    <w:rPr>
      <w:rFonts w:ascii="Calibri" w:hAnsi="Calibri" w:cs="Calibri"/>
      <w:b/>
      <w:bCs/>
      <w:szCs w:val="24"/>
      <w:lang w:eastAsia="ar-SA"/>
    </w:rPr>
  </w:style>
  <w:style w:type="paragraph" w:customStyle="1" w:styleId="afffffffffff7">
    <w:name w:val="Подпись на общем бланке"/>
    <w:basedOn w:val="afffffe"/>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8">
    <w:name w:val="Знак Знак Знак Знак Знак Знак Знак"/>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a">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b">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9">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6"/>
    <w:uiPriority w:val="99"/>
    <w:semiHidden/>
    <w:locked/>
    <w:rsid w:val="00C23581"/>
    <w:rPr>
      <w:rFonts w:ascii="Calibri" w:eastAsia="SimSun" w:hAnsi="Calibri" w:cs="Calibri"/>
      <w:lang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b"/>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b"/>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next w:val="afb"/>
    <w:uiPriority w:val="59"/>
    <w:rsid w:val="00715DC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8"/>
    <w:uiPriority w:val="99"/>
    <w:semiHidden/>
    <w:unhideWhenUsed/>
    <w:rsid w:val="00C05180"/>
  </w:style>
  <w:style w:type="table" w:customStyle="1" w:styleId="3610">
    <w:name w:val="Сетка таблицы361"/>
    <w:basedOn w:val="a7"/>
    <w:next w:val="afb"/>
    <w:uiPriority w:val="99"/>
    <w:locked/>
    <w:rsid w:val="00C05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4C1C57"/>
  </w:style>
  <w:style w:type="table" w:customStyle="1" w:styleId="1101">
    <w:name w:val="Сетка таблицы110"/>
    <w:basedOn w:val="a7"/>
    <w:next w:val="afb"/>
    <w:uiPriority w:val="59"/>
    <w:rsid w:val="004C1C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c">
    <w:name w:val="Гиперссылка1"/>
    <w:basedOn w:val="a6"/>
    <w:uiPriority w:val="99"/>
    <w:unhideWhenUsed/>
    <w:rsid w:val="004C1C57"/>
    <w:rPr>
      <w:color w:val="0000FF"/>
      <w:u w:val="single"/>
    </w:rPr>
  </w:style>
  <w:style w:type="table" w:customStyle="1" w:styleId="364">
    <w:name w:val="Сетка таблицы364"/>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4C1C57"/>
  </w:style>
  <w:style w:type="paragraph" w:customStyle="1" w:styleId="MinorHeading">
    <w:name w:val="Minor Heading"/>
    <w:next w:val="a5"/>
    <w:uiPriority w:val="99"/>
    <w:rsid w:val="004C1C57"/>
    <w:pPr>
      <w:keepNext/>
      <w:keepLines/>
      <w:widowControl w:val="0"/>
      <w:spacing w:before="144" w:after="144" w:line="264" w:lineRule="atLeast"/>
      <w:jc w:val="center"/>
    </w:pPr>
    <w:rPr>
      <w:rFonts w:ascii="TimesDL" w:eastAsia="Times New Roman" w:hAnsi="TimesDL" w:cs="Times New Roman"/>
      <w:b/>
      <w:sz w:val="24"/>
      <w:szCs w:val="20"/>
      <w:lang w:val="en-US"/>
    </w:rPr>
  </w:style>
  <w:style w:type="numbering" w:customStyle="1" w:styleId="1110">
    <w:name w:val="Нет списка111"/>
    <w:next w:val="a8"/>
    <w:uiPriority w:val="99"/>
    <w:semiHidden/>
    <w:unhideWhenUsed/>
    <w:rsid w:val="004C1C57"/>
  </w:style>
  <w:style w:type="table" w:customStyle="1" w:styleId="365">
    <w:name w:val="Сетка таблицы365"/>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54018">
      <w:bodyDiv w:val="1"/>
      <w:marLeft w:val="0"/>
      <w:marRight w:val="0"/>
      <w:marTop w:val="0"/>
      <w:marBottom w:val="0"/>
      <w:divBdr>
        <w:top w:val="none" w:sz="0" w:space="0" w:color="auto"/>
        <w:left w:val="none" w:sz="0" w:space="0" w:color="auto"/>
        <w:bottom w:val="none" w:sz="0" w:space="0" w:color="auto"/>
        <w:right w:val="none" w:sz="0" w:space="0" w:color="auto"/>
      </w:divBdr>
    </w:div>
    <w:div w:id="39284896">
      <w:bodyDiv w:val="1"/>
      <w:marLeft w:val="0"/>
      <w:marRight w:val="0"/>
      <w:marTop w:val="0"/>
      <w:marBottom w:val="0"/>
      <w:divBdr>
        <w:top w:val="none" w:sz="0" w:space="0" w:color="auto"/>
        <w:left w:val="none" w:sz="0" w:space="0" w:color="auto"/>
        <w:bottom w:val="none" w:sz="0" w:space="0" w:color="auto"/>
        <w:right w:val="none" w:sz="0" w:space="0" w:color="auto"/>
      </w:divBdr>
    </w:div>
    <w:div w:id="52970106">
      <w:bodyDiv w:val="1"/>
      <w:marLeft w:val="0"/>
      <w:marRight w:val="0"/>
      <w:marTop w:val="0"/>
      <w:marBottom w:val="0"/>
      <w:divBdr>
        <w:top w:val="none" w:sz="0" w:space="0" w:color="auto"/>
        <w:left w:val="none" w:sz="0" w:space="0" w:color="auto"/>
        <w:bottom w:val="none" w:sz="0" w:space="0" w:color="auto"/>
        <w:right w:val="none" w:sz="0" w:space="0" w:color="auto"/>
      </w:divBdr>
    </w:div>
    <w:div w:id="53354758">
      <w:bodyDiv w:val="1"/>
      <w:marLeft w:val="0"/>
      <w:marRight w:val="0"/>
      <w:marTop w:val="0"/>
      <w:marBottom w:val="0"/>
      <w:divBdr>
        <w:top w:val="none" w:sz="0" w:space="0" w:color="auto"/>
        <w:left w:val="none" w:sz="0" w:space="0" w:color="auto"/>
        <w:bottom w:val="none" w:sz="0" w:space="0" w:color="auto"/>
        <w:right w:val="none" w:sz="0" w:space="0" w:color="auto"/>
      </w:divBdr>
    </w:div>
    <w:div w:id="54469771">
      <w:bodyDiv w:val="1"/>
      <w:marLeft w:val="0"/>
      <w:marRight w:val="0"/>
      <w:marTop w:val="0"/>
      <w:marBottom w:val="0"/>
      <w:divBdr>
        <w:top w:val="none" w:sz="0" w:space="0" w:color="auto"/>
        <w:left w:val="none" w:sz="0" w:space="0" w:color="auto"/>
        <w:bottom w:val="none" w:sz="0" w:space="0" w:color="auto"/>
        <w:right w:val="none" w:sz="0" w:space="0" w:color="auto"/>
      </w:divBdr>
    </w:div>
    <w:div w:id="79638969">
      <w:bodyDiv w:val="1"/>
      <w:marLeft w:val="0"/>
      <w:marRight w:val="0"/>
      <w:marTop w:val="0"/>
      <w:marBottom w:val="0"/>
      <w:divBdr>
        <w:top w:val="none" w:sz="0" w:space="0" w:color="auto"/>
        <w:left w:val="none" w:sz="0" w:space="0" w:color="auto"/>
        <w:bottom w:val="none" w:sz="0" w:space="0" w:color="auto"/>
        <w:right w:val="none" w:sz="0" w:space="0" w:color="auto"/>
      </w:divBdr>
    </w:div>
    <w:div w:id="80227849">
      <w:bodyDiv w:val="1"/>
      <w:marLeft w:val="0"/>
      <w:marRight w:val="0"/>
      <w:marTop w:val="0"/>
      <w:marBottom w:val="0"/>
      <w:divBdr>
        <w:top w:val="none" w:sz="0" w:space="0" w:color="auto"/>
        <w:left w:val="none" w:sz="0" w:space="0" w:color="auto"/>
        <w:bottom w:val="none" w:sz="0" w:space="0" w:color="auto"/>
        <w:right w:val="none" w:sz="0" w:space="0" w:color="auto"/>
      </w:divBdr>
    </w:div>
    <w:div w:id="82731125">
      <w:bodyDiv w:val="1"/>
      <w:marLeft w:val="0"/>
      <w:marRight w:val="0"/>
      <w:marTop w:val="0"/>
      <w:marBottom w:val="0"/>
      <w:divBdr>
        <w:top w:val="none" w:sz="0" w:space="0" w:color="auto"/>
        <w:left w:val="none" w:sz="0" w:space="0" w:color="auto"/>
        <w:bottom w:val="none" w:sz="0" w:space="0" w:color="auto"/>
        <w:right w:val="none" w:sz="0" w:space="0" w:color="auto"/>
      </w:divBdr>
    </w:div>
    <w:div w:id="91168401">
      <w:bodyDiv w:val="1"/>
      <w:marLeft w:val="0"/>
      <w:marRight w:val="0"/>
      <w:marTop w:val="0"/>
      <w:marBottom w:val="0"/>
      <w:divBdr>
        <w:top w:val="none" w:sz="0" w:space="0" w:color="auto"/>
        <w:left w:val="none" w:sz="0" w:space="0" w:color="auto"/>
        <w:bottom w:val="none" w:sz="0" w:space="0" w:color="auto"/>
        <w:right w:val="none" w:sz="0" w:space="0" w:color="auto"/>
      </w:divBdr>
    </w:div>
    <w:div w:id="114912118">
      <w:bodyDiv w:val="1"/>
      <w:marLeft w:val="0"/>
      <w:marRight w:val="0"/>
      <w:marTop w:val="0"/>
      <w:marBottom w:val="0"/>
      <w:divBdr>
        <w:top w:val="none" w:sz="0" w:space="0" w:color="auto"/>
        <w:left w:val="none" w:sz="0" w:space="0" w:color="auto"/>
        <w:bottom w:val="none" w:sz="0" w:space="0" w:color="auto"/>
        <w:right w:val="none" w:sz="0" w:space="0" w:color="auto"/>
      </w:divBdr>
    </w:div>
    <w:div w:id="123668289">
      <w:bodyDiv w:val="1"/>
      <w:marLeft w:val="0"/>
      <w:marRight w:val="0"/>
      <w:marTop w:val="0"/>
      <w:marBottom w:val="0"/>
      <w:divBdr>
        <w:top w:val="none" w:sz="0" w:space="0" w:color="auto"/>
        <w:left w:val="none" w:sz="0" w:space="0" w:color="auto"/>
        <w:bottom w:val="none" w:sz="0" w:space="0" w:color="auto"/>
        <w:right w:val="none" w:sz="0" w:space="0" w:color="auto"/>
      </w:divBdr>
    </w:div>
    <w:div w:id="135221379">
      <w:bodyDiv w:val="1"/>
      <w:marLeft w:val="0"/>
      <w:marRight w:val="0"/>
      <w:marTop w:val="0"/>
      <w:marBottom w:val="0"/>
      <w:divBdr>
        <w:top w:val="none" w:sz="0" w:space="0" w:color="auto"/>
        <w:left w:val="none" w:sz="0" w:space="0" w:color="auto"/>
        <w:bottom w:val="none" w:sz="0" w:space="0" w:color="auto"/>
        <w:right w:val="none" w:sz="0" w:space="0" w:color="auto"/>
      </w:divBdr>
    </w:div>
    <w:div w:id="137841741">
      <w:bodyDiv w:val="1"/>
      <w:marLeft w:val="0"/>
      <w:marRight w:val="0"/>
      <w:marTop w:val="0"/>
      <w:marBottom w:val="0"/>
      <w:divBdr>
        <w:top w:val="none" w:sz="0" w:space="0" w:color="auto"/>
        <w:left w:val="none" w:sz="0" w:space="0" w:color="auto"/>
        <w:bottom w:val="none" w:sz="0" w:space="0" w:color="auto"/>
        <w:right w:val="none" w:sz="0" w:space="0" w:color="auto"/>
      </w:divBdr>
    </w:div>
    <w:div w:id="145511127">
      <w:bodyDiv w:val="1"/>
      <w:marLeft w:val="0"/>
      <w:marRight w:val="0"/>
      <w:marTop w:val="0"/>
      <w:marBottom w:val="0"/>
      <w:divBdr>
        <w:top w:val="none" w:sz="0" w:space="0" w:color="auto"/>
        <w:left w:val="none" w:sz="0" w:space="0" w:color="auto"/>
        <w:bottom w:val="none" w:sz="0" w:space="0" w:color="auto"/>
        <w:right w:val="none" w:sz="0" w:space="0" w:color="auto"/>
      </w:divBdr>
    </w:div>
    <w:div w:id="149561816">
      <w:bodyDiv w:val="1"/>
      <w:marLeft w:val="0"/>
      <w:marRight w:val="0"/>
      <w:marTop w:val="0"/>
      <w:marBottom w:val="0"/>
      <w:divBdr>
        <w:top w:val="none" w:sz="0" w:space="0" w:color="auto"/>
        <w:left w:val="none" w:sz="0" w:space="0" w:color="auto"/>
        <w:bottom w:val="none" w:sz="0" w:space="0" w:color="auto"/>
        <w:right w:val="none" w:sz="0" w:space="0" w:color="auto"/>
      </w:divBdr>
    </w:div>
    <w:div w:id="154420470">
      <w:bodyDiv w:val="1"/>
      <w:marLeft w:val="0"/>
      <w:marRight w:val="0"/>
      <w:marTop w:val="0"/>
      <w:marBottom w:val="0"/>
      <w:divBdr>
        <w:top w:val="none" w:sz="0" w:space="0" w:color="auto"/>
        <w:left w:val="none" w:sz="0" w:space="0" w:color="auto"/>
        <w:bottom w:val="none" w:sz="0" w:space="0" w:color="auto"/>
        <w:right w:val="none" w:sz="0" w:space="0" w:color="auto"/>
      </w:divBdr>
    </w:div>
    <w:div w:id="158276248">
      <w:bodyDiv w:val="1"/>
      <w:marLeft w:val="0"/>
      <w:marRight w:val="0"/>
      <w:marTop w:val="0"/>
      <w:marBottom w:val="0"/>
      <w:divBdr>
        <w:top w:val="none" w:sz="0" w:space="0" w:color="auto"/>
        <w:left w:val="none" w:sz="0" w:space="0" w:color="auto"/>
        <w:bottom w:val="none" w:sz="0" w:space="0" w:color="auto"/>
        <w:right w:val="none" w:sz="0" w:space="0" w:color="auto"/>
      </w:divBdr>
    </w:div>
    <w:div w:id="159152487">
      <w:bodyDiv w:val="1"/>
      <w:marLeft w:val="0"/>
      <w:marRight w:val="0"/>
      <w:marTop w:val="0"/>
      <w:marBottom w:val="0"/>
      <w:divBdr>
        <w:top w:val="none" w:sz="0" w:space="0" w:color="auto"/>
        <w:left w:val="none" w:sz="0" w:space="0" w:color="auto"/>
        <w:bottom w:val="none" w:sz="0" w:space="0" w:color="auto"/>
        <w:right w:val="none" w:sz="0" w:space="0" w:color="auto"/>
      </w:divBdr>
    </w:div>
    <w:div w:id="216399957">
      <w:bodyDiv w:val="1"/>
      <w:marLeft w:val="0"/>
      <w:marRight w:val="0"/>
      <w:marTop w:val="0"/>
      <w:marBottom w:val="0"/>
      <w:divBdr>
        <w:top w:val="none" w:sz="0" w:space="0" w:color="auto"/>
        <w:left w:val="none" w:sz="0" w:space="0" w:color="auto"/>
        <w:bottom w:val="none" w:sz="0" w:space="0" w:color="auto"/>
        <w:right w:val="none" w:sz="0" w:space="0" w:color="auto"/>
      </w:divBdr>
    </w:div>
    <w:div w:id="220866614">
      <w:bodyDiv w:val="1"/>
      <w:marLeft w:val="0"/>
      <w:marRight w:val="0"/>
      <w:marTop w:val="0"/>
      <w:marBottom w:val="0"/>
      <w:divBdr>
        <w:top w:val="none" w:sz="0" w:space="0" w:color="auto"/>
        <w:left w:val="none" w:sz="0" w:space="0" w:color="auto"/>
        <w:bottom w:val="none" w:sz="0" w:space="0" w:color="auto"/>
        <w:right w:val="none" w:sz="0" w:space="0" w:color="auto"/>
      </w:divBdr>
    </w:div>
    <w:div w:id="226694314">
      <w:bodyDiv w:val="1"/>
      <w:marLeft w:val="0"/>
      <w:marRight w:val="0"/>
      <w:marTop w:val="0"/>
      <w:marBottom w:val="0"/>
      <w:divBdr>
        <w:top w:val="none" w:sz="0" w:space="0" w:color="auto"/>
        <w:left w:val="none" w:sz="0" w:space="0" w:color="auto"/>
        <w:bottom w:val="none" w:sz="0" w:space="0" w:color="auto"/>
        <w:right w:val="none" w:sz="0" w:space="0" w:color="auto"/>
      </w:divBdr>
    </w:div>
    <w:div w:id="227033014">
      <w:bodyDiv w:val="1"/>
      <w:marLeft w:val="0"/>
      <w:marRight w:val="0"/>
      <w:marTop w:val="0"/>
      <w:marBottom w:val="0"/>
      <w:divBdr>
        <w:top w:val="none" w:sz="0" w:space="0" w:color="auto"/>
        <w:left w:val="none" w:sz="0" w:space="0" w:color="auto"/>
        <w:bottom w:val="none" w:sz="0" w:space="0" w:color="auto"/>
        <w:right w:val="none" w:sz="0" w:space="0" w:color="auto"/>
      </w:divBdr>
    </w:div>
    <w:div w:id="236788716">
      <w:bodyDiv w:val="1"/>
      <w:marLeft w:val="0"/>
      <w:marRight w:val="0"/>
      <w:marTop w:val="0"/>
      <w:marBottom w:val="0"/>
      <w:divBdr>
        <w:top w:val="none" w:sz="0" w:space="0" w:color="auto"/>
        <w:left w:val="none" w:sz="0" w:space="0" w:color="auto"/>
        <w:bottom w:val="none" w:sz="0" w:space="0" w:color="auto"/>
        <w:right w:val="none" w:sz="0" w:space="0" w:color="auto"/>
      </w:divBdr>
    </w:div>
    <w:div w:id="242640034">
      <w:bodyDiv w:val="1"/>
      <w:marLeft w:val="0"/>
      <w:marRight w:val="0"/>
      <w:marTop w:val="0"/>
      <w:marBottom w:val="0"/>
      <w:divBdr>
        <w:top w:val="none" w:sz="0" w:space="0" w:color="auto"/>
        <w:left w:val="none" w:sz="0" w:space="0" w:color="auto"/>
        <w:bottom w:val="none" w:sz="0" w:space="0" w:color="auto"/>
        <w:right w:val="none" w:sz="0" w:space="0" w:color="auto"/>
      </w:divBdr>
    </w:div>
    <w:div w:id="256407233">
      <w:bodyDiv w:val="1"/>
      <w:marLeft w:val="0"/>
      <w:marRight w:val="0"/>
      <w:marTop w:val="0"/>
      <w:marBottom w:val="0"/>
      <w:divBdr>
        <w:top w:val="none" w:sz="0" w:space="0" w:color="auto"/>
        <w:left w:val="none" w:sz="0" w:space="0" w:color="auto"/>
        <w:bottom w:val="none" w:sz="0" w:space="0" w:color="auto"/>
        <w:right w:val="none" w:sz="0" w:space="0" w:color="auto"/>
      </w:divBdr>
    </w:div>
    <w:div w:id="270867117">
      <w:bodyDiv w:val="1"/>
      <w:marLeft w:val="0"/>
      <w:marRight w:val="0"/>
      <w:marTop w:val="0"/>
      <w:marBottom w:val="0"/>
      <w:divBdr>
        <w:top w:val="none" w:sz="0" w:space="0" w:color="auto"/>
        <w:left w:val="none" w:sz="0" w:space="0" w:color="auto"/>
        <w:bottom w:val="none" w:sz="0" w:space="0" w:color="auto"/>
        <w:right w:val="none" w:sz="0" w:space="0" w:color="auto"/>
      </w:divBdr>
    </w:div>
    <w:div w:id="275449593">
      <w:bodyDiv w:val="1"/>
      <w:marLeft w:val="0"/>
      <w:marRight w:val="0"/>
      <w:marTop w:val="0"/>
      <w:marBottom w:val="0"/>
      <w:divBdr>
        <w:top w:val="none" w:sz="0" w:space="0" w:color="auto"/>
        <w:left w:val="none" w:sz="0" w:space="0" w:color="auto"/>
        <w:bottom w:val="none" w:sz="0" w:space="0" w:color="auto"/>
        <w:right w:val="none" w:sz="0" w:space="0" w:color="auto"/>
      </w:divBdr>
    </w:div>
    <w:div w:id="275716477">
      <w:bodyDiv w:val="1"/>
      <w:marLeft w:val="0"/>
      <w:marRight w:val="0"/>
      <w:marTop w:val="0"/>
      <w:marBottom w:val="0"/>
      <w:divBdr>
        <w:top w:val="none" w:sz="0" w:space="0" w:color="auto"/>
        <w:left w:val="none" w:sz="0" w:space="0" w:color="auto"/>
        <w:bottom w:val="none" w:sz="0" w:space="0" w:color="auto"/>
        <w:right w:val="none" w:sz="0" w:space="0" w:color="auto"/>
      </w:divBdr>
    </w:div>
    <w:div w:id="275871765">
      <w:bodyDiv w:val="1"/>
      <w:marLeft w:val="0"/>
      <w:marRight w:val="0"/>
      <w:marTop w:val="0"/>
      <w:marBottom w:val="0"/>
      <w:divBdr>
        <w:top w:val="none" w:sz="0" w:space="0" w:color="auto"/>
        <w:left w:val="none" w:sz="0" w:space="0" w:color="auto"/>
        <w:bottom w:val="none" w:sz="0" w:space="0" w:color="auto"/>
        <w:right w:val="none" w:sz="0" w:space="0" w:color="auto"/>
      </w:divBdr>
    </w:div>
    <w:div w:id="297152787">
      <w:bodyDiv w:val="1"/>
      <w:marLeft w:val="0"/>
      <w:marRight w:val="0"/>
      <w:marTop w:val="0"/>
      <w:marBottom w:val="0"/>
      <w:divBdr>
        <w:top w:val="none" w:sz="0" w:space="0" w:color="auto"/>
        <w:left w:val="none" w:sz="0" w:space="0" w:color="auto"/>
        <w:bottom w:val="none" w:sz="0" w:space="0" w:color="auto"/>
        <w:right w:val="none" w:sz="0" w:space="0" w:color="auto"/>
      </w:divBdr>
    </w:div>
    <w:div w:id="300887440">
      <w:bodyDiv w:val="1"/>
      <w:marLeft w:val="0"/>
      <w:marRight w:val="0"/>
      <w:marTop w:val="0"/>
      <w:marBottom w:val="0"/>
      <w:divBdr>
        <w:top w:val="none" w:sz="0" w:space="0" w:color="auto"/>
        <w:left w:val="none" w:sz="0" w:space="0" w:color="auto"/>
        <w:bottom w:val="none" w:sz="0" w:space="0" w:color="auto"/>
        <w:right w:val="none" w:sz="0" w:space="0" w:color="auto"/>
      </w:divBdr>
    </w:div>
    <w:div w:id="303432649">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
    <w:div w:id="312293843">
      <w:bodyDiv w:val="1"/>
      <w:marLeft w:val="0"/>
      <w:marRight w:val="0"/>
      <w:marTop w:val="0"/>
      <w:marBottom w:val="0"/>
      <w:divBdr>
        <w:top w:val="none" w:sz="0" w:space="0" w:color="auto"/>
        <w:left w:val="none" w:sz="0" w:space="0" w:color="auto"/>
        <w:bottom w:val="none" w:sz="0" w:space="0" w:color="auto"/>
        <w:right w:val="none" w:sz="0" w:space="0" w:color="auto"/>
      </w:divBdr>
    </w:div>
    <w:div w:id="313726613">
      <w:bodyDiv w:val="1"/>
      <w:marLeft w:val="0"/>
      <w:marRight w:val="0"/>
      <w:marTop w:val="0"/>
      <w:marBottom w:val="0"/>
      <w:divBdr>
        <w:top w:val="none" w:sz="0" w:space="0" w:color="auto"/>
        <w:left w:val="none" w:sz="0" w:space="0" w:color="auto"/>
        <w:bottom w:val="none" w:sz="0" w:space="0" w:color="auto"/>
        <w:right w:val="none" w:sz="0" w:space="0" w:color="auto"/>
      </w:divBdr>
    </w:div>
    <w:div w:id="323631980">
      <w:bodyDiv w:val="1"/>
      <w:marLeft w:val="0"/>
      <w:marRight w:val="0"/>
      <w:marTop w:val="0"/>
      <w:marBottom w:val="0"/>
      <w:divBdr>
        <w:top w:val="none" w:sz="0" w:space="0" w:color="auto"/>
        <w:left w:val="none" w:sz="0" w:space="0" w:color="auto"/>
        <w:bottom w:val="none" w:sz="0" w:space="0" w:color="auto"/>
        <w:right w:val="none" w:sz="0" w:space="0" w:color="auto"/>
      </w:divBdr>
    </w:div>
    <w:div w:id="325982761">
      <w:bodyDiv w:val="1"/>
      <w:marLeft w:val="0"/>
      <w:marRight w:val="0"/>
      <w:marTop w:val="0"/>
      <w:marBottom w:val="0"/>
      <w:divBdr>
        <w:top w:val="none" w:sz="0" w:space="0" w:color="auto"/>
        <w:left w:val="none" w:sz="0" w:space="0" w:color="auto"/>
        <w:bottom w:val="none" w:sz="0" w:space="0" w:color="auto"/>
        <w:right w:val="none" w:sz="0" w:space="0" w:color="auto"/>
      </w:divBdr>
    </w:div>
    <w:div w:id="333726146">
      <w:bodyDiv w:val="1"/>
      <w:marLeft w:val="0"/>
      <w:marRight w:val="0"/>
      <w:marTop w:val="0"/>
      <w:marBottom w:val="0"/>
      <w:divBdr>
        <w:top w:val="none" w:sz="0" w:space="0" w:color="auto"/>
        <w:left w:val="none" w:sz="0" w:space="0" w:color="auto"/>
        <w:bottom w:val="none" w:sz="0" w:space="0" w:color="auto"/>
        <w:right w:val="none" w:sz="0" w:space="0" w:color="auto"/>
      </w:divBdr>
    </w:div>
    <w:div w:id="334109440">
      <w:bodyDiv w:val="1"/>
      <w:marLeft w:val="0"/>
      <w:marRight w:val="0"/>
      <w:marTop w:val="0"/>
      <w:marBottom w:val="0"/>
      <w:divBdr>
        <w:top w:val="none" w:sz="0" w:space="0" w:color="auto"/>
        <w:left w:val="none" w:sz="0" w:space="0" w:color="auto"/>
        <w:bottom w:val="none" w:sz="0" w:space="0" w:color="auto"/>
        <w:right w:val="none" w:sz="0" w:space="0" w:color="auto"/>
      </w:divBdr>
    </w:div>
    <w:div w:id="336887269">
      <w:bodyDiv w:val="1"/>
      <w:marLeft w:val="0"/>
      <w:marRight w:val="0"/>
      <w:marTop w:val="0"/>
      <w:marBottom w:val="0"/>
      <w:divBdr>
        <w:top w:val="none" w:sz="0" w:space="0" w:color="auto"/>
        <w:left w:val="none" w:sz="0" w:space="0" w:color="auto"/>
        <w:bottom w:val="none" w:sz="0" w:space="0" w:color="auto"/>
        <w:right w:val="none" w:sz="0" w:space="0" w:color="auto"/>
      </w:divBdr>
    </w:div>
    <w:div w:id="351150469">
      <w:bodyDiv w:val="1"/>
      <w:marLeft w:val="0"/>
      <w:marRight w:val="0"/>
      <w:marTop w:val="0"/>
      <w:marBottom w:val="0"/>
      <w:divBdr>
        <w:top w:val="none" w:sz="0" w:space="0" w:color="auto"/>
        <w:left w:val="none" w:sz="0" w:space="0" w:color="auto"/>
        <w:bottom w:val="none" w:sz="0" w:space="0" w:color="auto"/>
        <w:right w:val="none" w:sz="0" w:space="0" w:color="auto"/>
      </w:divBdr>
    </w:div>
    <w:div w:id="354308850">
      <w:bodyDiv w:val="1"/>
      <w:marLeft w:val="0"/>
      <w:marRight w:val="0"/>
      <w:marTop w:val="0"/>
      <w:marBottom w:val="0"/>
      <w:divBdr>
        <w:top w:val="none" w:sz="0" w:space="0" w:color="auto"/>
        <w:left w:val="none" w:sz="0" w:space="0" w:color="auto"/>
        <w:bottom w:val="none" w:sz="0" w:space="0" w:color="auto"/>
        <w:right w:val="none" w:sz="0" w:space="0" w:color="auto"/>
      </w:divBdr>
    </w:div>
    <w:div w:id="366613376">
      <w:bodyDiv w:val="1"/>
      <w:marLeft w:val="0"/>
      <w:marRight w:val="0"/>
      <w:marTop w:val="0"/>
      <w:marBottom w:val="0"/>
      <w:divBdr>
        <w:top w:val="none" w:sz="0" w:space="0" w:color="auto"/>
        <w:left w:val="none" w:sz="0" w:space="0" w:color="auto"/>
        <w:bottom w:val="none" w:sz="0" w:space="0" w:color="auto"/>
        <w:right w:val="none" w:sz="0" w:space="0" w:color="auto"/>
      </w:divBdr>
    </w:div>
    <w:div w:id="367487664">
      <w:bodyDiv w:val="1"/>
      <w:marLeft w:val="0"/>
      <w:marRight w:val="0"/>
      <w:marTop w:val="0"/>
      <w:marBottom w:val="0"/>
      <w:divBdr>
        <w:top w:val="none" w:sz="0" w:space="0" w:color="auto"/>
        <w:left w:val="none" w:sz="0" w:space="0" w:color="auto"/>
        <w:bottom w:val="none" w:sz="0" w:space="0" w:color="auto"/>
        <w:right w:val="none" w:sz="0" w:space="0" w:color="auto"/>
      </w:divBdr>
    </w:div>
    <w:div w:id="370568496">
      <w:bodyDiv w:val="1"/>
      <w:marLeft w:val="0"/>
      <w:marRight w:val="0"/>
      <w:marTop w:val="0"/>
      <w:marBottom w:val="0"/>
      <w:divBdr>
        <w:top w:val="none" w:sz="0" w:space="0" w:color="auto"/>
        <w:left w:val="none" w:sz="0" w:space="0" w:color="auto"/>
        <w:bottom w:val="none" w:sz="0" w:space="0" w:color="auto"/>
        <w:right w:val="none" w:sz="0" w:space="0" w:color="auto"/>
      </w:divBdr>
    </w:div>
    <w:div w:id="374819365">
      <w:bodyDiv w:val="1"/>
      <w:marLeft w:val="0"/>
      <w:marRight w:val="0"/>
      <w:marTop w:val="0"/>
      <w:marBottom w:val="0"/>
      <w:divBdr>
        <w:top w:val="none" w:sz="0" w:space="0" w:color="auto"/>
        <w:left w:val="none" w:sz="0" w:space="0" w:color="auto"/>
        <w:bottom w:val="none" w:sz="0" w:space="0" w:color="auto"/>
        <w:right w:val="none" w:sz="0" w:space="0" w:color="auto"/>
      </w:divBdr>
    </w:div>
    <w:div w:id="381632513">
      <w:bodyDiv w:val="1"/>
      <w:marLeft w:val="0"/>
      <w:marRight w:val="0"/>
      <w:marTop w:val="0"/>
      <w:marBottom w:val="0"/>
      <w:divBdr>
        <w:top w:val="none" w:sz="0" w:space="0" w:color="auto"/>
        <w:left w:val="none" w:sz="0" w:space="0" w:color="auto"/>
        <w:bottom w:val="none" w:sz="0" w:space="0" w:color="auto"/>
        <w:right w:val="none" w:sz="0" w:space="0" w:color="auto"/>
      </w:divBdr>
    </w:div>
    <w:div w:id="384793061">
      <w:bodyDiv w:val="1"/>
      <w:marLeft w:val="0"/>
      <w:marRight w:val="0"/>
      <w:marTop w:val="0"/>
      <w:marBottom w:val="0"/>
      <w:divBdr>
        <w:top w:val="none" w:sz="0" w:space="0" w:color="auto"/>
        <w:left w:val="none" w:sz="0" w:space="0" w:color="auto"/>
        <w:bottom w:val="none" w:sz="0" w:space="0" w:color="auto"/>
        <w:right w:val="none" w:sz="0" w:space="0" w:color="auto"/>
      </w:divBdr>
    </w:div>
    <w:div w:id="387997273">
      <w:bodyDiv w:val="1"/>
      <w:marLeft w:val="0"/>
      <w:marRight w:val="0"/>
      <w:marTop w:val="0"/>
      <w:marBottom w:val="0"/>
      <w:divBdr>
        <w:top w:val="none" w:sz="0" w:space="0" w:color="auto"/>
        <w:left w:val="none" w:sz="0" w:space="0" w:color="auto"/>
        <w:bottom w:val="none" w:sz="0" w:space="0" w:color="auto"/>
        <w:right w:val="none" w:sz="0" w:space="0" w:color="auto"/>
      </w:divBdr>
    </w:div>
    <w:div w:id="391537739">
      <w:bodyDiv w:val="1"/>
      <w:marLeft w:val="0"/>
      <w:marRight w:val="0"/>
      <w:marTop w:val="0"/>
      <w:marBottom w:val="0"/>
      <w:divBdr>
        <w:top w:val="none" w:sz="0" w:space="0" w:color="auto"/>
        <w:left w:val="none" w:sz="0" w:space="0" w:color="auto"/>
        <w:bottom w:val="none" w:sz="0" w:space="0" w:color="auto"/>
        <w:right w:val="none" w:sz="0" w:space="0" w:color="auto"/>
      </w:divBdr>
    </w:div>
    <w:div w:id="417599137">
      <w:bodyDiv w:val="1"/>
      <w:marLeft w:val="0"/>
      <w:marRight w:val="0"/>
      <w:marTop w:val="0"/>
      <w:marBottom w:val="0"/>
      <w:divBdr>
        <w:top w:val="none" w:sz="0" w:space="0" w:color="auto"/>
        <w:left w:val="none" w:sz="0" w:space="0" w:color="auto"/>
        <w:bottom w:val="none" w:sz="0" w:space="0" w:color="auto"/>
        <w:right w:val="none" w:sz="0" w:space="0" w:color="auto"/>
      </w:divBdr>
    </w:div>
    <w:div w:id="420760474">
      <w:bodyDiv w:val="1"/>
      <w:marLeft w:val="0"/>
      <w:marRight w:val="0"/>
      <w:marTop w:val="0"/>
      <w:marBottom w:val="0"/>
      <w:divBdr>
        <w:top w:val="none" w:sz="0" w:space="0" w:color="auto"/>
        <w:left w:val="none" w:sz="0" w:space="0" w:color="auto"/>
        <w:bottom w:val="none" w:sz="0" w:space="0" w:color="auto"/>
        <w:right w:val="none" w:sz="0" w:space="0" w:color="auto"/>
      </w:divBdr>
    </w:div>
    <w:div w:id="433552569">
      <w:bodyDiv w:val="1"/>
      <w:marLeft w:val="0"/>
      <w:marRight w:val="0"/>
      <w:marTop w:val="0"/>
      <w:marBottom w:val="0"/>
      <w:divBdr>
        <w:top w:val="none" w:sz="0" w:space="0" w:color="auto"/>
        <w:left w:val="none" w:sz="0" w:space="0" w:color="auto"/>
        <w:bottom w:val="none" w:sz="0" w:space="0" w:color="auto"/>
        <w:right w:val="none" w:sz="0" w:space="0" w:color="auto"/>
      </w:divBdr>
    </w:div>
    <w:div w:id="435444770">
      <w:bodyDiv w:val="1"/>
      <w:marLeft w:val="0"/>
      <w:marRight w:val="0"/>
      <w:marTop w:val="0"/>
      <w:marBottom w:val="0"/>
      <w:divBdr>
        <w:top w:val="none" w:sz="0" w:space="0" w:color="auto"/>
        <w:left w:val="none" w:sz="0" w:space="0" w:color="auto"/>
        <w:bottom w:val="none" w:sz="0" w:space="0" w:color="auto"/>
        <w:right w:val="none" w:sz="0" w:space="0" w:color="auto"/>
      </w:divBdr>
    </w:div>
    <w:div w:id="437409021">
      <w:bodyDiv w:val="1"/>
      <w:marLeft w:val="0"/>
      <w:marRight w:val="0"/>
      <w:marTop w:val="0"/>
      <w:marBottom w:val="0"/>
      <w:divBdr>
        <w:top w:val="none" w:sz="0" w:space="0" w:color="auto"/>
        <w:left w:val="none" w:sz="0" w:space="0" w:color="auto"/>
        <w:bottom w:val="none" w:sz="0" w:space="0" w:color="auto"/>
        <w:right w:val="none" w:sz="0" w:space="0" w:color="auto"/>
      </w:divBdr>
    </w:div>
    <w:div w:id="453062253">
      <w:bodyDiv w:val="1"/>
      <w:marLeft w:val="0"/>
      <w:marRight w:val="0"/>
      <w:marTop w:val="0"/>
      <w:marBottom w:val="0"/>
      <w:divBdr>
        <w:top w:val="none" w:sz="0" w:space="0" w:color="auto"/>
        <w:left w:val="none" w:sz="0" w:space="0" w:color="auto"/>
        <w:bottom w:val="none" w:sz="0" w:space="0" w:color="auto"/>
        <w:right w:val="none" w:sz="0" w:space="0" w:color="auto"/>
      </w:divBdr>
    </w:div>
    <w:div w:id="453447900">
      <w:bodyDiv w:val="1"/>
      <w:marLeft w:val="0"/>
      <w:marRight w:val="0"/>
      <w:marTop w:val="0"/>
      <w:marBottom w:val="0"/>
      <w:divBdr>
        <w:top w:val="none" w:sz="0" w:space="0" w:color="auto"/>
        <w:left w:val="none" w:sz="0" w:space="0" w:color="auto"/>
        <w:bottom w:val="none" w:sz="0" w:space="0" w:color="auto"/>
        <w:right w:val="none" w:sz="0" w:space="0" w:color="auto"/>
      </w:divBdr>
    </w:div>
    <w:div w:id="460929083">
      <w:bodyDiv w:val="1"/>
      <w:marLeft w:val="0"/>
      <w:marRight w:val="0"/>
      <w:marTop w:val="0"/>
      <w:marBottom w:val="0"/>
      <w:divBdr>
        <w:top w:val="none" w:sz="0" w:space="0" w:color="auto"/>
        <w:left w:val="none" w:sz="0" w:space="0" w:color="auto"/>
        <w:bottom w:val="none" w:sz="0" w:space="0" w:color="auto"/>
        <w:right w:val="none" w:sz="0" w:space="0" w:color="auto"/>
      </w:divBdr>
    </w:div>
    <w:div w:id="477772150">
      <w:bodyDiv w:val="1"/>
      <w:marLeft w:val="0"/>
      <w:marRight w:val="0"/>
      <w:marTop w:val="0"/>
      <w:marBottom w:val="0"/>
      <w:divBdr>
        <w:top w:val="none" w:sz="0" w:space="0" w:color="auto"/>
        <w:left w:val="none" w:sz="0" w:space="0" w:color="auto"/>
        <w:bottom w:val="none" w:sz="0" w:space="0" w:color="auto"/>
        <w:right w:val="none" w:sz="0" w:space="0" w:color="auto"/>
      </w:divBdr>
    </w:div>
    <w:div w:id="480733134">
      <w:bodyDiv w:val="1"/>
      <w:marLeft w:val="0"/>
      <w:marRight w:val="0"/>
      <w:marTop w:val="0"/>
      <w:marBottom w:val="0"/>
      <w:divBdr>
        <w:top w:val="none" w:sz="0" w:space="0" w:color="auto"/>
        <w:left w:val="none" w:sz="0" w:space="0" w:color="auto"/>
        <w:bottom w:val="none" w:sz="0" w:space="0" w:color="auto"/>
        <w:right w:val="none" w:sz="0" w:space="0" w:color="auto"/>
      </w:divBdr>
    </w:div>
    <w:div w:id="491288392">
      <w:bodyDiv w:val="1"/>
      <w:marLeft w:val="0"/>
      <w:marRight w:val="0"/>
      <w:marTop w:val="0"/>
      <w:marBottom w:val="0"/>
      <w:divBdr>
        <w:top w:val="none" w:sz="0" w:space="0" w:color="auto"/>
        <w:left w:val="none" w:sz="0" w:space="0" w:color="auto"/>
        <w:bottom w:val="none" w:sz="0" w:space="0" w:color="auto"/>
        <w:right w:val="none" w:sz="0" w:space="0" w:color="auto"/>
      </w:divBdr>
    </w:div>
    <w:div w:id="497236043">
      <w:bodyDiv w:val="1"/>
      <w:marLeft w:val="0"/>
      <w:marRight w:val="0"/>
      <w:marTop w:val="0"/>
      <w:marBottom w:val="0"/>
      <w:divBdr>
        <w:top w:val="none" w:sz="0" w:space="0" w:color="auto"/>
        <w:left w:val="none" w:sz="0" w:space="0" w:color="auto"/>
        <w:bottom w:val="none" w:sz="0" w:space="0" w:color="auto"/>
        <w:right w:val="none" w:sz="0" w:space="0" w:color="auto"/>
      </w:divBdr>
    </w:div>
    <w:div w:id="504319591">
      <w:bodyDiv w:val="1"/>
      <w:marLeft w:val="0"/>
      <w:marRight w:val="0"/>
      <w:marTop w:val="0"/>
      <w:marBottom w:val="0"/>
      <w:divBdr>
        <w:top w:val="none" w:sz="0" w:space="0" w:color="auto"/>
        <w:left w:val="none" w:sz="0" w:space="0" w:color="auto"/>
        <w:bottom w:val="none" w:sz="0" w:space="0" w:color="auto"/>
        <w:right w:val="none" w:sz="0" w:space="0" w:color="auto"/>
      </w:divBdr>
    </w:div>
    <w:div w:id="511336673">
      <w:bodyDiv w:val="1"/>
      <w:marLeft w:val="0"/>
      <w:marRight w:val="0"/>
      <w:marTop w:val="0"/>
      <w:marBottom w:val="0"/>
      <w:divBdr>
        <w:top w:val="none" w:sz="0" w:space="0" w:color="auto"/>
        <w:left w:val="none" w:sz="0" w:space="0" w:color="auto"/>
        <w:bottom w:val="none" w:sz="0" w:space="0" w:color="auto"/>
        <w:right w:val="none" w:sz="0" w:space="0" w:color="auto"/>
      </w:divBdr>
    </w:div>
    <w:div w:id="532615934">
      <w:bodyDiv w:val="1"/>
      <w:marLeft w:val="0"/>
      <w:marRight w:val="0"/>
      <w:marTop w:val="0"/>
      <w:marBottom w:val="0"/>
      <w:divBdr>
        <w:top w:val="none" w:sz="0" w:space="0" w:color="auto"/>
        <w:left w:val="none" w:sz="0" w:space="0" w:color="auto"/>
        <w:bottom w:val="none" w:sz="0" w:space="0" w:color="auto"/>
        <w:right w:val="none" w:sz="0" w:space="0" w:color="auto"/>
      </w:divBdr>
    </w:div>
    <w:div w:id="535312744">
      <w:bodyDiv w:val="1"/>
      <w:marLeft w:val="0"/>
      <w:marRight w:val="0"/>
      <w:marTop w:val="0"/>
      <w:marBottom w:val="0"/>
      <w:divBdr>
        <w:top w:val="none" w:sz="0" w:space="0" w:color="auto"/>
        <w:left w:val="none" w:sz="0" w:space="0" w:color="auto"/>
        <w:bottom w:val="none" w:sz="0" w:space="0" w:color="auto"/>
        <w:right w:val="none" w:sz="0" w:space="0" w:color="auto"/>
      </w:divBdr>
    </w:div>
    <w:div w:id="541790886">
      <w:bodyDiv w:val="1"/>
      <w:marLeft w:val="0"/>
      <w:marRight w:val="0"/>
      <w:marTop w:val="0"/>
      <w:marBottom w:val="0"/>
      <w:divBdr>
        <w:top w:val="none" w:sz="0" w:space="0" w:color="auto"/>
        <w:left w:val="none" w:sz="0" w:space="0" w:color="auto"/>
        <w:bottom w:val="none" w:sz="0" w:space="0" w:color="auto"/>
        <w:right w:val="none" w:sz="0" w:space="0" w:color="auto"/>
      </w:divBdr>
    </w:div>
    <w:div w:id="550531806">
      <w:bodyDiv w:val="1"/>
      <w:marLeft w:val="0"/>
      <w:marRight w:val="0"/>
      <w:marTop w:val="0"/>
      <w:marBottom w:val="0"/>
      <w:divBdr>
        <w:top w:val="none" w:sz="0" w:space="0" w:color="auto"/>
        <w:left w:val="none" w:sz="0" w:space="0" w:color="auto"/>
        <w:bottom w:val="none" w:sz="0" w:space="0" w:color="auto"/>
        <w:right w:val="none" w:sz="0" w:space="0" w:color="auto"/>
      </w:divBdr>
    </w:div>
    <w:div w:id="551959752">
      <w:bodyDiv w:val="1"/>
      <w:marLeft w:val="0"/>
      <w:marRight w:val="0"/>
      <w:marTop w:val="0"/>
      <w:marBottom w:val="0"/>
      <w:divBdr>
        <w:top w:val="none" w:sz="0" w:space="0" w:color="auto"/>
        <w:left w:val="none" w:sz="0" w:space="0" w:color="auto"/>
        <w:bottom w:val="none" w:sz="0" w:space="0" w:color="auto"/>
        <w:right w:val="none" w:sz="0" w:space="0" w:color="auto"/>
      </w:divBdr>
    </w:div>
    <w:div w:id="565535957">
      <w:bodyDiv w:val="1"/>
      <w:marLeft w:val="0"/>
      <w:marRight w:val="0"/>
      <w:marTop w:val="0"/>
      <w:marBottom w:val="0"/>
      <w:divBdr>
        <w:top w:val="none" w:sz="0" w:space="0" w:color="auto"/>
        <w:left w:val="none" w:sz="0" w:space="0" w:color="auto"/>
        <w:bottom w:val="none" w:sz="0" w:space="0" w:color="auto"/>
        <w:right w:val="none" w:sz="0" w:space="0" w:color="auto"/>
      </w:divBdr>
    </w:div>
    <w:div w:id="582376503">
      <w:bodyDiv w:val="1"/>
      <w:marLeft w:val="0"/>
      <w:marRight w:val="0"/>
      <w:marTop w:val="0"/>
      <w:marBottom w:val="0"/>
      <w:divBdr>
        <w:top w:val="none" w:sz="0" w:space="0" w:color="auto"/>
        <w:left w:val="none" w:sz="0" w:space="0" w:color="auto"/>
        <w:bottom w:val="none" w:sz="0" w:space="0" w:color="auto"/>
        <w:right w:val="none" w:sz="0" w:space="0" w:color="auto"/>
      </w:divBdr>
    </w:div>
    <w:div w:id="582492276">
      <w:bodyDiv w:val="1"/>
      <w:marLeft w:val="0"/>
      <w:marRight w:val="0"/>
      <w:marTop w:val="0"/>
      <w:marBottom w:val="0"/>
      <w:divBdr>
        <w:top w:val="none" w:sz="0" w:space="0" w:color="auto"/>
        <w:left w:val="none" w:sz="0" w:space="0" w:color="auto"/>
        <w:bottom w:val="none" w:sz="0" w:space="0" w:color="auto"/>
        <w:right w:val="none" w:sz="0" w:space="0" w:color="auto"/>
      </w:divBdr>
    </w:div>
    <w:div w:id="585069040">
      <w:bodyDiv w:val="1"/>
      <w:marLeft w:val="0"/>
      <w:marRight w:val="0"/>
      <w:marTop w:val="0"/>
      <w:marBottom w:val="0"/>
      <w:divBdr>
        <w:top w:val="none" w:sz="0" w:space="0" w:color="auto"/>
        <w:left w:val="none" w:sz="0" w:space="0" w:color="auto"/>
        <w:bottom w:val="none" w:sz="0" w:space="0" w:color="auto"/>
        <w:right w:val="none" w:sz="0" w:space="0" w:color="auto"/>
      </w:divBdr>
    </w:div>
    <w:div w:id="593442479">
      <w:bodyDiv w:val="1"/>
      <w:marLeft w:val="0"/>
      <w:marRight w:val="0"/>
      <w:marTop w:val="0"/>
      <w:marBottom w:val="0"/>
      <w:divBdr>
        <w:top w:val="none" w:sz="0" w:space="0" w:color="auto"/>
        <w:left w:val="none" w:sz="0" w:space="0" w:color="auto"/>
        <w:bottom w:val="none" w:sz="0" w:space="0" w:color="auto"/>
        <w:right w:val="none" w:sz="0" w:space="0" w:color="auto"/>
      </w:divBdr>
    </w:div>
    <w:div w:id="596137356">
      <w:bodyDiv w:val="1"/>
      <w:marLeft w:val="0"/>
      <w:marRight w:val="0"/>
      <w:marTop w:val="0"/>
      <w:marBottom w:val="0"/>
      <w:divBdr>
        <w:top w:val="none" w:sz="0" w:space="0" w:color="auto"/>
        <w:left w:val="none" w:sz="0" w:space="0" w:color="auto"/>
        <w:bottom w:val="none" w:sz="0" w:space="0" w:color="auto"/>
        <w:right w:val="none" w:sz="0" w:space="0" w:color="auto"/>
      </w:divBdr>
    </w:div>
    <w:div w:id="596255734">
      <w:bodyDiv w:val="1"/>
      <w:marLeft w:val="0"/>
      <w:marRight w:val="0"/>
      <w:marTop w:val="0"/>
      <w:marBottom w:val="0"/>
      <w:divBdr>
        <w:top w:val="none" w:sz="0" w:space="0" w:color="auto"/>
        <w:left w:val="none" w:sz="0" w:space="0" w:color="auto"/>
        <w:bottom w:val="none" w:sz="0" w:space="0" w:color="auto"/>
        <w:right w:val="none" w:sz="0" w:space="0" w:color="auto"/>
      </w:divBdr>
    </w:div>
    <w:div w:id="605162562">
      <w:bodyDiv w:val="1"/>
      <w:marLeft w:val="0"/>
      <w:marRight w:val="0"/>
      <w:marTop w:val="0"/>
      <w:marBottom w:val="0"/>
      <w:divBdr>
        <w:top w:val="none" w:sz="0" w:space="0" w:color="auto"/>
        <w:left w:val="none" w:sz="0" w:space="0" w:color="auto"/>
        <w:bottom w:val="none" w:sz="0" w:space="0" w:color="auto"/>
        <w:right w:val="none" w:sz="0" w:space="0" w:color="auto"/>
      </w:divBdr>
    </w:div>
    <w:div w:id="610165504">
      <w:bodyDiv w:val="1"/>
      <w:marLeft w:val="0"/>
      <w:marRight w:val="0"/>
      <w:marTop w:val="0"/>
      <w:marBottom w:val="0"/>
      <w:divBdr>
        <w:top w:val="none" w:sz="0" w:space="0" w:color="auto"/>
        <w:left w:val="none" w:sz="0" w:space="0" w:color="auto"/>
        <w:bottom w:val="none" w:sz="0" w:space="0" w:color="auto"/>
        <w:right w:val="none" w:sz="0" w:space="0" w:color="auto"/>
      </w:divBdr>
    </w:div>
    <w:div w:id="628363797">
      <w:bodyDiv w:val="1"/>
      <w:marLeft w:val="0"/>
      <w:marRight w:val="0"/>
      <w:marTop w:val="0"/>
      <w:marBottom w:val="0"/>
      <w:divBdr>
        <w:top w:val="none" w:sz="0" w:space="0" w:color="auto"/>
        <w:left w:val="none" w:sz="0" w:space="0" w:color="auto"/>
        <w:bottom w:val="none" w:sz="0" w:space="0" w:color="auto"/>
        <w:right w:val="none" w:sz="0" w:space="0" w:color="auto"/>
      </w:divBdr>
    </w:div>
    <w:div w:id="643464446">
      <w:bodyDiv w:val="1"/>
      <w:marLeft w:val="0"/>
      <w:marRight w:val="0"/>
      <w:marTop w:val="0"/>
      <w:marBottom w:val="0"/>
      <w:divBdr>
        <w:top w:val="none" w:sz="0" w:space="0" w:color="auto"/>
        <w:left w:val="none" w:sz="0" w:space="0" w:color="auto"/>
        <w:bottom w:val="none" w:sz="0" w:space="0" w:color="auto"/>
        <w:right w:val="none" w:sz="0" w:space="0" w:color="auto"/>
      </w:divBdr>
    </w:div>
    <w:div w:id="643781151">
      <w:bodyDiv w:val="1"/>
      <w:marLeft w:val="0"/>
      <w:marRight w:val="0"/>
      <w:marTop w:val="0"/>
      <w:marBottom w:val="0"/>
      <w:divBdr>
        <w:top w:val="none" w:sz="0" w:space="0" w:color="auto"/>
        <w:left w:val="none" w:sz="0" w:space="0" w:color="auto"/>
        <w:bottom w:val="none" w:sz="0" w:space="0" w:color="auto"/>
        <w:right w:val="none" w:sz="0" w:space="0" w:color="auto"/>
      </w:divBdr>
    </w:div>
    <w:div w:id="656998927">
      <w:bodyDiv w:val="1"/>
      <w:marLeft w:val="0"/>
      <w:marRight w:val="0"/>
      <w:marTop w:val="0"/>
      <w:marBottom w:val="0"/>
      <w:divBdr>
        <w:top w:val="none" w:sz="0" w:space="0" w:color="auto"/>
        <w:left w:val="none" w:sz="0" w:space="0" w:color="auto"/>
        <w:bottom w:val="none" w:sz="0" w:space="0" w:color="auto"/>
        <w:right w:val="none" w:sz="0" w:space="0" w:color="auto"/>
      </w:divBdr>
    </w:div>
    <w:div w:id="666059937">
      <w:bodyDiv w:val="1"/>
      <w:marLeft w:val="0"/>
      <w:marRight w:val="0"/>
      <w:marTop w:val="0"/>
      <w:marBottom w:val="0"/>
      <w:divBdr>
        <w:top w:val="none" w:sz="0" w:space="0" w:color="auto"/>
        <w:left w:val="none" w:sz="0" w:space="0" w:color="auto"/>
        <w:bottom w:val="none" w:sz="0" w:space="0" w:color="auto"/>
        <w:right w:val="none" w:sz="0" w:space="0" w:color="auto"/>
      </w:divBdr>
    </w:div>
    <w:div w:id="677654958">
      <w:bodyDiv w:val="1"/>
      <w:marLeft w:val="0"/>
      <w:marRight w:val="0"/>
      <w:marTop w:val="0"/>
      <w:marBottom w:val="0"/>
      <w:divBdr>
        <w:top w:val="none" w:sz="0" w:space="0" w:color="auto"/>
        <w:left w:val="none" w:sz="0" w:space="0" w:color="auto"/>
        <w:bottom w:val="none" w:sz="0" w:space="0" w:color="auto"/>
        <w:right w:val="none" w:sz="0" w:space="0" w:color="auto"/>
      </w:divBdr>
    </w:div>
    <w:div w:id="725841115">
      <w:bodyDiv w:val="1"/>
      <w:marLeft w:val="0"/>
      <w:marRight w:val="0"/>
      <w:marTop w:val="0"/>
      <w:marBottom w:val="0"/>
      <w:divBdr>
        <w:top w:val="none" w:sz="0" w:space="0" w:color="auto"/>
        <w:left w:val="none" w:sz="0" w:space="0" w:color="auto"/>
        <w:bottom w:val="none" w:sz="0" w:space="0" w:color="auto"/>
        <w:right w:val="none" w:sz="0" w:space="0" w:color="auto"/>
      </w:divBdr>
    </w:div>
    <w:div w:id="740256365">
      <w:bodyDiv w:val="1"/>
      <w:marLeft w:val="0"/>
      <w:marRight w:val="0"/>
      <w:marTop w:val="0"/>
      <w:marBottom w:val="0"/>
      <w:divBdr>
        <w:top w:val="none" w:sz="0" w:space="0" w:color="auto"/>
        <w:left w:val="none" w:sz="0" w:space="0" w:color="auto"/>
        <w:bottom w:val="none" w:sz="0" w:space="0" w:color="auto"/>
        <w:right w:val="none" w:sz="0" w:space="0" w:color="auto"/>
      </w:divBdr>
    </w:div>
    <w:div w:id="747653711">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754857373">
      <w:bodyDiv w:val="1"/>
      <w:marLeft w:val="0"/>
      <w:marRight w:val="0"/>
      <w:marTop w:val="0"/>
      <w:marBottom w:val="0"/>
      <w:divBdr>
        <w:top w:val="none" w:sz="0" w:space="0" w:color="auto"/>
        <w:left w:val="none" w:sz="0" w:space="0" w:color="auto"/>
        <w:bottom w:val="none" w:sz="0" w:space="0" w:color="auto"/>
        <w:right w:val="none" w:sz="0" w:space="0" w:color="auto"/>
      </w:divBdr>
    </w:div>
    <w:div w:id="755133775">
      <w:bodyDiv w:val="1"/>
      <w:marLeft w:val="0"/>
      <w:marRight w:val="0"/>
      <w:marTop w:val="0"/>
      <w:marBottom w:val="0"/>
      <w:divBdr>
        <w:top w:val="none" w:sz="0" w:space="0" w:color="auto"/>
        <w:left w:val="none" w:sz="0" w:space="0" w:color="auto"/>
        <w:bottom w:val="none" w:sz="0" w:space="0" w:color="auto"/>
        <w:right w:val="none" w:sz="0" w:space="0" w:color="auto"/>
      </w:divBdr>
    </w:div>
    <w:div w:id="759301410">
      <w:bodyDiv w:val="1"/>
      <w:marLeft w:val="0"/>
      <w:marRight w:val="0"/>
      <w:marTop w:val="0"/>
      <w:marBottom w:val="0"/>
      <w:divBdr>
        <w:top w:val="none" w:sz="0" w:space="0" w:color="auto"/>
        <w:left w:val="none" w:sz="0" w:space="0" w:color="auto"/>
        <w:bottom w:val="none" w:sz="0" w:space="0" w:color="auto"/>
        <w:right w:val="none" w:sz="0" w:space="0" w:color="auto"/>
      </w:divBdr>
    </w:div>
    <w:div w:id="770008504">
      <w:bodyDiv w:val="1"/>
      <w:marLeft w:val="0"/>
      <w:marRight w:val="0"/>
      <w:marTop w:val="0"/>
      <w:marBottom w:val="0"/>
      <w:divBdr>
        <w:top w:val="none" w:sz="0" w:space="0" w:color="auto"/>
        <w:left w:val="none" w:sz="0" w:space="0" w:color="auto"/>
        <w:bottom w:val="none" w:sz="0" w:space="0" w:color="auto"/>
        <w:right w:val="none" w:sz="0" w:space="0" w:color="auto"/>
      </w:divBdr>
    </w:div>
    <w:div w:id="785463028">
      <w:bodyDiv w:val="1"/>
      <w:marLeft w:val="0"/>
      <w:marRight w:val="0"/>
      <w:marTop w:val="0"/>
      <w:marBottom w:val="0"/>
      <w:divBdr>
        <w:top w:val="none" w:sz="0" w:space="0" w:color="auto"/>
        <w:left w:val="none" w:sz="0" w:space="0" w:color="auto"/>
        <w:bottom w:val="none" w:sz="0" w:space="0" w:color="auto"/>
        <w:right w:val="none" w:sz="0" w:space="0" w:color="auto"/>
      </w:divBdr>
    </w:div>
    <w:div w:id="794328799">
      <w:bodyDiv w:val="1"/>
      <w:marLeft w:val="0"/>
      <w:marRight w:val="0"/>
      <w:marTop w:val="0"/>
      <w:marBottom w:val="0"/>
      <w:divBdr>
        <w:top w:val="none" w:sz="0" w:space="0" w:color="auto"/>
        <w:left w:val="none" w:sz="0" w:space="0" w:color="auto"/>
        <w:bottom w:val="none" w:sz="0" w:space="0" w:color="auto"/>
        <w:right w:val="none" w:sz="0" w:space="0" w:color="auto"/>
      </w:divBdr>
    </w:div>
    <w:div w:id="805590926">
      <w:bodyDiv w:val="1"/>
      <w:marLeft w:val="0"/>
      <w:marRight w:val="0"/>
      <w:marTop w:val="0"/>
      <w:marBottom w:val="0"/>
      <w:divBdr>
        <w:top w:val="none" w:sz="0" w:space="0" w:color="auto"/>
        <w:left w:val="none" w:sz="0" w:space="0" w:color="auto"/>
        <w:bottom w:val="none" w:sz="0" w:space="0" w:color="auto"/>
        <w:right w:val="none" w:sz="0" w:space="0" w:color="auto"/>
      </w:divBdr>
    </w:div>
    <w:div w:id="812255746">
      <w:bodyDiv w:val="1"/>
      <w:marLeft w:val="0"/>
      <w:marRight w:val="0"/>
      <w:marTop w:val="0"/>
      <w:marBottom w:val="0"/>
      <w:divBdr>
        <w:top w:val="none" w:sz="0" w:space="0" w:color="auto"/>
        <w:left w:val="none" w:sz="0" w:space="0" w:color="auto"/>
        <w:bottom w:val="none" w:sz="0" w:space="0" w:color="auto"/>
        <w:right w:val="none" w:sz="0" w:space="0" w:color="auto"/>
      </w:divBdr>
    </w:div>
    <w:div w:id="832717987">
      <w:bodyDiv w:val="1"/>
      <w:marLeft w:val="0"/>
      <w:marRight w:val="0"/>
      <w:marTop w:val="0"/>
      <w:marBottom w:val="0"/>
      <w:divBdr>
        <w:top w:val="none" w:sz="0" w:space="0" w:color="auto"/>
        <w:left w:val="none" w:sz="0" w:space="0" w:color="auto"/>
        <w:bottom w:val="none" w:sz="0" w:space="0" w:color="auto"/>
        <w:right w:val="none" w:sz="0" w:space="0" w:color="auto"/>
      </w:divBdr>
    </w:div>
    <w:div w:id="837766117">
      <w:bodyDiv w:val="1"/>
      <w:marLeft w:val="0"/>
      <w:marRight w:val="0"/>
      <w:marTop w:val="0"/>
      <w:marBottom w:val="0"/>
      <w:divBdr>
        <w:top w:val="none" w:sz="0" w:space="0" w:color="auto"/>
        <w:left w:val="none" w:sz="0" w:space="0" w:color="auto"/>
        <w:bottom w:val="none" w:sz="0" w:space="0" w:color="auto"/>
        <w:right w:val="none" w:sz="0" w:space="0" w:color="auto"/>
      </w:divBdr>
    </w:div>
    <w:div w:id="858397818">
      <w:bodyDiv w:val="1"/>
      <w:marLeft w:val="0"/>
      <w:marRight w:val="0"/>
      <w:marTop w:val="0"/>
      <w:marBottom w:val="0"/>
      <w:divBdr>
        <w:top w:val="none" w:sz="0" w:space="0" w:color="auto"/>
        <w:left w:val="none" w:sz="0" w:space="0" w:color="auto"/>
        <w:bottom w:val="none" w:sz="0" w:space="0" w:color="auto"/>
        <w:right w:val="none" w:sz="0" w:space="0" w:color="auto"/>
      </w:divBdr>
    </w:div>
    <w:div w:id="861552119">
      <w:bodyDiv w:val="1"/>
      <w:marLeft w:val="0"/>
      <w:marRight w:val="0"/>
      <w:marTop w:val="0"/>
      <w:marBottom w:val="0"/>
      <w:divBdr>
        <w:top w:val="none" w:sz="0" w:space="0" w:color="auto"/>
        <w:left w:val="none" w:sz="0" w:space="0" w:color="auto"/>
        <w:bottom w:val="none" w:sz="0" w:space="0" w:color="auto"/>
        <w:right w:val="none" w:sz="0" w:space="0" w:color="auto"/>
      </w:divBdr>
    </w:div>
    <w:div w:id="873466180">
      <w:bodyDiv w:val="1"/>
      <w:marLeft w:val="0"/>
      <w:marRight w:val="0"/>
      <w:marTop w:val="0"/>
      <w:marBottom w:val="0"/>
      <w:divBdr>
        <w:top w:val="none" w:sz="0" w:space="0" w:color="auto"/>
        <w:left w:val="none" w:sz="0" w:space="0" w:color="auto"/>
        <w:bottom w:val="none" w:sz="0" w:space="0" w:color="auto"/>
        <w:right w:val="none" w:sz="0" w:space="0" w:color="auto"/>
      </w:divBdr>
    </w:div>
    <w:div w:id="881095000">
      <w:bodyDiv w:val="1"/>
      <w:marLeft w:val="0"/>
      <w:marRight w:val="0"/>
      <w:marTop w:val="0"/>
      <w:marBottom w:val="0"/>
      <w:divBdr>
        <w:top w:val="none" w:sz="0" w:space="0" w:color="auto"/>
        <w:left w:val="none" w:sz="0" w:space="0" w:color="auto"/>
        <w:bottom w:val="none" w:sz="0" w:space="0" w:color="auto"/>
        <w:right w:val="none" w:sz="0" w:space="0" w:color="auto"/>
      </w:divBdr>
    </w:div>
    <w:div w:id="891842906">
      <w:bodyDiv w:val="1"/>
      <w:marLeft w:val="0"/>
      <w:marRight w:val="0"/>
      <w:marTop w:val="0"/>
      <w:marBottom w:val="0"/>
      <w:divBdr>
        <w:top w:val="none" w:sz="0" w:space="0" w:color="auto"/>
        <w:left w:val="none" w:sz="0" w:space="0" w:color="auto"/>
        <w:bottom w:val="none" w:sz="0" w:space="0" w:color="auto"/>
        <w:right w:val="none" w:sz="0" w:space="0" w:color="auto"/>
      </w:divBdr>
    </w:div>
    <w:div w:id="895354605">
      <w:bodyDiv w:val="1"/>
      <w:marLeft w:val="0"/>
      <w:marRight w:val="0"/>
      <w:marTop w:val="0"/>
      <w:marBottom w:val="0"/>
      <w:divBdr>
        <w:top w:val="none" w:sz="0" w:space="0" w:color="auto"/>
        <w:left w:val="none" w:sz="0" w:space="0" w:color="auto"/>
        <w:bottom w:val="none" w:sz="0" w:space="0" w:color="auto"/>
        <w:right w:val="none" w:sz="0" w:space="0" w:color="auto"/>
      </w:divBdr>
    </w:div>
    <w:div w:id="901403158">
      <w:bodyDiv w:val="1"/>
      <w:marLeft w:val="0"/>
      <w:marRight w:val="0"/>
      <w:marTop w:val="0"/>
      <w:marBottom w:val="0"/>
      <w:divBdr>
        <w:top w:val="none" w:sz="0" w:space="0" w:color="auto"/>
        <w:left w:val="none" w:sz="0" w:space="0" w:color="auto"/>
        <w:bottom w:val="none" w:sz="0" w:space="0" w:color="auto"/>
        <w:right w:val="none" w:sz="0" w:space="0" w:color="auto"/>
      </w:divBdr>
    </w:div>
    <w:div w:id="907307938">
      <w:bodyDiv w:val="1"/>
      <w:marLeft w:val="0"/>
      <w:marRight w:val="0"/>
      <w:marTop w:val="0"/>
      <w:marBottom w:val="0"/>
      <w:divBdr>
        <w:top w:val="none" w:sz="0" w:space="0" w:color="auto"/>
        <w:left w:val="none" w:sz="0" w:space="0" w:color="auto"/>
        <w:bottom w:val="none" w:sz="0" w:space="0" w:color="auto"/>
        <w:right w:val="none" w:sz="0" w:space="0" w:color="auto"/>
      </w:divBdr>
    </w:div>
    <w:div w:id="913976163">
      <w:bodyDiv w:val="1"/>
      <w:marLeft w:val="0"/>
      <w:marRight w:val="0"/>
      <w:marTop w:val="0"/>
      <w:marBottom w:val="0"/>
      <w:divBdr>
        <w:top w:val="none" w:sz="0" w:space="0" w:color="auto"/>
        <w:left w:val="none" w:sz="0" w:space="0" w:color="auto"/>
        <w:bottom w:val="none" w:sz="0" w:space="0" w:color="auto"/>
        <w:right w:val="none" w:sz="0" w:space="0" w:color="auto"/>
      </w:divBdr>
    </w:div>
    <w:div w:id="917906035">
      <w:bodyDiv w:val="1"/>
      <w:marLeft w:val="0"/>
      <w:marRight w:val="0"/>
      <w:marTop w:val="0"/>
      <w:marBottom w:val="0"/>
      <w:divBdr>
        <w:top w:val="none" w:sz="0" w:space="0" w:color="auto"/>
        <w:left w:val="none" w:sz="0" w:space="0" w:color="auto"/>
        <w:bottom w:val="none" w:sz="0" w:space="0" w:color="auto"/>
        <w:right w:val="none" w:sz="0" w:space="0" w:color="auto"/>
      </w:divBdr>
    </w:div>
    <w:div w:id="934939787">
      <w:bodyDiv w:val="1"/>
      <w:marLeft w:val="0"/>
      <w:marRight w:val="0"/>
      <w:marTop w:val="0"/>
      <w:marBottom w:val="0"/>
      <w:divBdr>
        <w:top w:val="none" w:sz="0" w:space="0" w:color="auto"/>
        <w:left w:val="none" w:sz="0" w:space="0" w:color="auto"/>
        <w:bottom w:val="none" w:sz="0" w:space="0" w:color="auto"/>
        <w:right w:val="none" w:sz="0" w:space="0" w:color="auto"/>
      </w:divBdr>
    </w:div>
    <w:div w:id="941187939">
      <w:bodyDiv w:val="1"/>
      <w:marLeft w:val="0"/>
      <w:marRight w:val="0"/>
      <w:marTop w:val="0"/>
      <w:marBottom w:val="0"/>
      <w:divBdr>
        <w:top w:val="none" w:sz="0" w:space="0" w:color="auto"/>
        <w:left w:val="none" w:sz="0" w:space="0" w:color="auto"/>
        <w:bottom w:val="none" w:sz="0" w:space="0" w:color="auto"/>
        <w:right w:val="none" w:sz="0" w:space="0" w:color="auto"/>
      </w:divBdr>
    </w:div>
    <w:div w:id="944966948">
      <w:bodyDiv w:val="1"/>
      <w:marLeft w:val="0"/>
      <w:marRight w:val="0"/>
      <w:marTop w:val="0"/>
      <w:marBottom w:val="0"/>
      <w:divBdr>
        <w:top w:val="none" w:sz="0" w:space="0" w:color="auto"/>
        <w:left w:val="none" w:sz="0" w:space="0" w:color="auto"/>
        <w:bottom w:val="none" w:sz="0" w:space="0" w:color="auto"/>
        <w:right w:val="none" w:sz="0" w:space="0" w:color="auto"/>
      </w:divBdr>
    </w:div>
    <w:div w:id="946930609">
      <w:bodyDiv w:val="1"/>
      <w:marLeft w:val="0"/>
      <w:marRight w:val="0"/>
      <w:marTop w:val="0"/>
      <w:marBottom w:val="0"/>
      <w:divBdr>
        <w:top w:val="none" w:sz="0" w:space="0" w:color="auto"/>
        <w:left w:val="none" w:sz="0" w:space="0" w:color="auto"/>
        <w:bottom w:val="none" w:sz="0" w:space="0" w:color="auto"/>
        <w:right w:val="none" w:sz="0" w:space="0" w:color="auto"/>
      </w:divBdr>
    </w:div>
    <w:div w:id="953287915">
      <w:bodyDiv w:val="1"/>
      <w:marLeft w:val="0"/>
      <w:marRight w:val="0"/>
      <w:marTop w:val="0"/>
      <w:marBottom w:val="0"/>
      <w:divBdr>
        <w:top w:val="none" w:sz="0" w:space="0" w:color="auto"/>
        <w:left w:val="none" w:sz="0" w:space="0" w:color="auto"/>
        <w:bottom w:val="none" w:sz="0" w:space="0" w:color="auto"/>
        <w:right w:val="none" w:sz="0" w:space="0" w:color="auto"/>
      </w:divBdr>
    </w:div>
    <w:div w:id="965158805">
      <w:bodyDiv w:val="1"/>
      <w:marLeft w:val="0"/>
      <w:marRight w:val="0"/>
      <w:marTop w:val="0"/>
      <w:marBottom w:val="0"/>
      <w:divBdr>
        <w:top w:val="none" w:sz="0" w:space="0" w:color="auto"/>
        <w:left w:val="none" w:sz="0" w:space="0" w:color="auto"/>
        <w:bottom w:val="none" w:sz="0" w:space="0" w:color="auto"/>
        <w:right w:val="none" w:sz="0" w:space="0" w:color="auto"/>
      </w:divBdr>
    </w:div>
    <w:div w:id="972828610">
      <w:bodyDiv w:val="1"/>
      <w:marLeft w:val="0"/>
      <w:marRight w:val="0"/>
      <w:marTop w:val="0"/>
      <w:marBottom w:val="0"/>
      <w:divBdr>
        <w:top w:val="none" w:sz="0" w:space="0" w:color="auto"/>
        <w:left w:val="none" w:sz="0" w:space="0" w:color="auto"/>
        <w:bottom w:val="none" w:sz="0" w:space="0" w:color="auto"/>
        <w:right w:val="none" w:sz="0" w:space="0" w:color="auto"/>
      </w:divBdr>
    </w:div>
    <w:div w:id="981621766">
      <w:bodyDiv w:val="1"/>
      <w:marLeft w:val="0"/>
      <w:marRight w:val="0"/>
      <w:marTop w:val="0"/>
      <w:marBottom w:val="0"/>
      <w:divBdr>
        <w:top w:val="none" w:sz="0" w:space="0" w:color="auto"/>
        <w:left w:val="none" w:sz="0" w:space="0" w:color="auto"/>
        <w:bottom w:val="none" w:sz="0" w:space="0" w:color="auto"/>
        <w:right w:val="none" w:sz="0" w:space="0" w:color="auto"/>
      </w:divBdr>
    </w:div>
    <w:div w:id="984620910">
      <w:bodyDiv w:val="1"/>
      <w:marLeft w:val="0"/>
      <w:marRight w:val="0"/>
      <w:marTop w:val="0"/>
      <w:marBottom w:val="0"/>
      <w:divBdr>
        <w:top w:val="none" w:sz="0" w:space="0" w:color="auto"/>
        <w:left w:val="none" w:sz="0" w:space="0" w:color="auto"/>
        <w:bottom w:val="none" w:sz="0" w:space="0" w:color="auto"/>
        <w:right w:val="none" w:sz="0" w:space="0" w:color="auto"/>
      </w:divBdr>
    </w:div>
    <w:div w:id="985743426">
      <w:bodyDiv w:val="1"/>
      <w:marLeft w:val="0"/>
      <w:marRight w:val="0"/>
      <w:marTop w:val="0"/>
      <w:marBottom w:val="0"/>
      <w:divBdr>
        <w:top w:val="none" w:sz="0" w:space="0" w:color="auto"/>
        <w:left w:val="none" w:sz="0" w:space="0" w:color="auto"/>
        <w:bottom w:val="none" w:sz="0" w:space="0" w:color="auto"/>
        <w:right w:val="none" w:sz="0" w:space="0" w:color="auto"/>
      </w:divBdr>
    </w:div>
    <w:div w:id="1000429185">
      <w:bodyDiv w:val="1"/>
      <w:marLeft w:val="0"/>
      <w:marRight w:val="0"/>
      <w:marTop w:val="0"/>
      <w:marBottom w:val="0"/>
      <w:divBdr>
        <w:top w:val="none" w:sz="0" w:space="0" w:color="auto"/>
        <w:left w:val="none" w:sz="0" w:space="0" w:color="auto"/>
        <w:bottom w:val="none" w:sz="0" w:space="0" w:color="auto"/>
        <w:right w:val="none" w:sz="0" w:space="0" w:color="auto"/>
      </w:divBdr>
    </w:div>
    <w:div w:id="1001616036">
      <w:bodyDiv w:val="1"/>
      <w:marLeft w:val="0"/>
      <w:marRight w:val="0"/>
      <w:marTop w:val="0"/>
      <w:marBottom w:val="0"/>
      <w:divBdr>
        <w:top w:val="none" w:sz="0" w:space="0" w:color="auto"/>
        <w:left w:val="none" w:sz="0" w:space="0" w:color="auto"/>
        <w:bottom w:val="none" w:sz="0" w:space="0" w:color="auto"/>
        <w:right w:val="none" w:sz="0" w:space="0" w:color="auto"/>
      </w:divBdr>
    </w:div>
    <w:div w:id="1009912976">
      <w:bodyDiv w:val="1"/>
      <w:marLeft w:val="0"/>
      <w:marRight w:val="0"/>
      <w:marTop w:val="0"/>
      <w:marBottom w:val="0"/>
      <w:divBdr>
        <w:top w:val="none" w:sz="0" w:space="0" w:color="auto"/>
        <w:left w:val="none" w:sz="0" w:space="0" w:color="auto"/>
        <w:bottom w:val="none" w:sz="0" w:space="0" w:color="auto"/>
        <w:right w:val="none" w:sz="0" w:space="0" w:color="auto"/>
      </w:divBdr>
    </w:div>
    <w:div w:id="1011835947">
      <w:bodyDiv w:val="1"/>
      <w:marLeft w:val="0"/>
      <w:marRight w:val="0"/>
      <w:marTop w:val="0"/>
      <w:marBottom w:val="0"/>
      <w:divBdr>
        <w:top w:val="none" w:sz="0" w:space="0" w:color="auto"/>
        <w:left w:val="none" w:sz="0" w:space="0" w:color="auto"/>
        <w:bottom w:val="none" w:sz="0" w:space="0" w:color="auto"/>
        <w:right w:val="none" w:sz="0" w:space="0" w:color="auto"/>
      </w:divBdr>
    </w:div>
    <w:div w:id="1017271457">
      <w:bodyDiv w:val="1"/>
      <w:marLeft w:val="0"/>
      <w:marRight w:val="0"/>
      <w:marTop w:val="0"/>
      <w:marBottom w:val="0"/>
      <w:divBdr>
        <w:top w:val="none" w:sz="0" w:space="0" w:color="auto"/>
        <w:left w:val="none" w:sz="0" w:space="0" w:color="auto"/>
        <w:bottom w:val="none" w:sz="0" w:space="0" w:color="auto"/>
        <w:right w:val="none" w:sz="0" w:space="0" w:color="auto"/>
      </w:divBdr>
    </w:div>
    <w:div w:id="1025905936">
      <w:bodyDiv w:val="1"/>
      <w:marLeft w:val="0"/>
      <w:marRight w:val="0"/>
      <w:marTop w:val="0"/>
      <w:marBottom w:val="0"/>
      <w:divBdr>
        <w:top w:val="none" w:sz="0" w:space="0" w:color="auto"/>
        <w:left w:val="none" w:sz="0" w:space="0" w:color="auto"/>
        <w:bottom w:val="none" w:sz="0" w:space="0" w:color="auto"/>
        <w:right w:val="none" w:sz="0" w:space="0" w:color="auto"/>
      </w:divBdr>
    </w:div>
    <w:div w:id="1040128080">
      <w:bodyDiv w:val="1"/>
      <w:marLeft w:val="0"/>
      <w:marRight w:val="0"/>
      <w:marTop w:val="0"/>
      <w:marBottom w:val="0"/>
      <w:divBdr>
        <w:top w:val="none" w:sz="0" w:space="0" w:color="auto"/>
        <w:left w:val="none" w:sz="0" w:space="0" w:color="auto"/>
        <w:bottom w:val="none" w:sz="0" w:space="0" w:color="auto"/>
        <w:right w:val="none" w:sz="0" w:space="0" w:color="auto"/>
      </w:divBdr>
    </w:div>
    <w:div w:id="1047142659">
      <w:bodyDiv w:val="1"/>
      <w:marLeft w:val="0"/>
      <w:marRight w:val="0"/>
      <w:marTop w:val="0"/>
      <w:marBottom w:val="0"/>
      <w:divBdr>
        <w:top w:val="none" w:sz="0" w:space="0" w:color="auto"/>
        <w:left w:val="none" w:sz="0" w:space="0" w:color="auto"/>
        <w:bottom w:val="none" w:sz="0" w:space="0" w:color="auto"/>
        <w:right w:val="none" w:sz="0" w:space="0" w:color="auto"/>
      </w:divBdr>
    </w:div>
    <w:div w:id="1070616484">
      <w:bodyDiv w:val="1"/>
      <w:marLeft w:val="0"/>
      <w:marRight w:val="0"/>
      <w:marTop w:val="0"/>
      <w:marBottom w:val="0"/>
      <w:divBdr>
        <w:top w:val="none" w:sz="0" w:space="0" w:color="auto"/>
        <w:left w:val="none" w:sz="0" w:space="0" w:color="auto"/>
        <w:bottom w:val="none" w:sz="0" w:space="0" w:color="auto"/>
        <w:right w:val="none" w:sz="0" w:space="0" w:color="auto"/>
      </w:divBdr>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76629083">
      <w:bodyDiv w:val="1"/>
      <w:marLeft w:val="0"/>
      <w:marRight w:val="0"/>
      <w:marTop w:val="0"/>
      <w:marBottom w:val="0"/>
      <w:divBdr>
        <w:top w:val="none" w:sz="0" w:space="0" w:color="auto"/>
        <w:left w:val="none" w:sz="0" w:space="0" w:color="auto"/>
        <w:bottom w:val="none" w:sz="0" w:space="0" w:color="auto"/>
        <w:right w:val="none" w:sz="0" w:space="0" w:color="auto"/>
      </w:divBdr>
    </w:div>
    <w:div w:id="1079864822">
      <w:bodyDiv w:val="1"/>
      <w:marLeft w:val="0"/>
      <w:marRight w:val="0"/>
      <w:marTop w:val="0"/>
      <w:marBottom w:val="0"/>
      <w:divBdr>
        <w:top w:val="none" w:sz="0" w:space="0" w:color="auto"/>
        <w:left w:val="none" w:sz="0" w:space="0" w:color="auto"/>
        <w:bottom w:val="none" w:sz="0" w:space="0" w:color="auto"/>
        <w:right w:val="none" w:sz="0" w:space="0" w:color="auto"/>
      </w:divBdr>
    </w:div>
    <w:div w:id="1082335922">
      <w:bodyDiv w:val="1"/>
      <w:marLeft w:val="0"/>
      <w:marRight w:val="0"/>
      <w:marTop w:val="0"/>
      <w:marBottom w:val="0"/>
      <w:divBdr>
        <w:top w:val="none" w:sz="0" w:space="0" w:color="auto"/>
        <w:left w:val="none" w:sz="0" w:space="0" w:color="auto"/>
        <w:bottom w:val="none" w:sz="0" w:space="0" w:color="auto"/>
        <w:right w:val="none" w:sz="0" w:space="0" w:color="auto"/>
      </w:divBdr>
    </w:div>
    <w:div w:id="1085153403">
      <w:bodyDiv w:val="1"/>
      <w:marLeft w:val="0"/>
      <w:marRight w:val="0"/>
      <w:marTop w:val="0"/>
      <w:marBottom w:val="0"/>
      <w:divBdr>
        <w:top w:val="none" w:sz="0" w:space="0" w:color="auto"/>
        <w:left w:val="none" w:sz="0" w:space="0" w:color="auto"/>
        <w:bottom w:val="none" w:sz="0" w:space="0" w:color="auto"/>
        <w:right w:val="none" w:sz="0" w:space="0" w:color="auto"/>
      </w:divBdr>
    </w:div>
    <w:div w:id="1106921710">
      <w:bodyDiv w:val="1"/>
      <w:marLeft w:val="0"/>
      <w:marRight w:val="0"/>
      <w:marTop w:val="0"/>
      <w:marBottom w:val="0"/>
      <w:divBdr>
        <w:top w:val="none" w:sz="0" w:space="0" w:color="auto"/>
        <w:left w:val="none" w:sz="0" w:space="0" w:color="auto"/>
        <w:bottom w:val="none" w:sz="0" w:space="0" w:color="auto"/>
        <w:right w:val="none" w:sz="0" w:space="0" w:color="auto"/>
      </w:divBdr>
    </w:div>
    <w:div w:id="1108308293">
      <w:bodyDiv w:val="1"/>
      <w:marLeft w:val="0"/>
      <w:marRight w:val="0"/>
      <w:marTop w:val="0"/>
      <w:marBottom w:val="0"/>
      <w:divBdr>
        <w:top w:val="none" w:sz="0" w:space="0" w:color="auto"/>
        <w:left w:val="none" w:sz="0" w:space="0" w:color="auto"/>
        <w:bottom w:val="none" w:sz="0" w:space="0" w:color="auto"/>
        <w:right w:val="none" w:sz="0" w:space="0" w:color="auto"/>
      </w:divBdr>
    </w:div>
    <w:div w:id="1113205378">
      <w:bodyDiv w:val="1"/>
      <w:marLeft w:val="0"/>
      <w:marRight w:val="0"/>
      <w:marTop w:val="0"/>
      <w:marBottom w:val="0"/>
      <w:divBdr>
        <w:top w:val="none" w:sz="0" w:space="0" w:color="auto"/>
        <w:left w:val="none" w:sz="0" w:space="0" w:color="auto"/>
        <w:bottom w:val="none" w:sz="0" w:space="0" w:color="auto"/>
        <w:right w:val="none" w:sz="0" w:space="0" w:color="auto"/>
      </w:divBdr>
    </w:div>
    <w:div w:id="1157696445">
      <w:bodyDiv w:val="1"/>
      <w:marLeft w:val="0"/>
      <w:marRight w:val="0"/>
      <w:marTop w:val="0"/>
      <w:marBottom w:val="0"/>
      <w:divBdr>
        <w:top w:val="none" w:sz="0" w:space="0" w:color="auto"/>
        <w:left w:val="none" w:sz="0" w:space="0" w:color="auto"/>
        <w:bottom w:val="none" w:sz="0" w:space="0" w:color="auto"/>
        <w:right w:val="none" w:sz="0" w:space="0" w:color="auto"/>
      </w:divBdr>
    </w:div>
    <w:div w:id="1157768697">
      <w:bodyDiv w:val="1"/>
      <w:marLeft w:val="0"/>
      <w:marRight w:val="0"/>
      <w:marTop w:val="0"/>
      <w:marBottom w:val="0"/>
      <w:divBdr>
        <w:top w:val="none" w:sz="0" w:space="0" w:color="auto"/>
        <w:left w:val="none" w:sz="0" w:space="0" w:color="auto"/>
        <w:bottom w:val="none" w:sz="0" w:space="0" w:color="auto"/>
        <w:right w:val="none" w:sz="0" w:space="0" w:color="auto"/>
      </w:divBdr>
    </w:div>
    <w:div w:id="1167592211">
      <w:bodyDiv w:val="1"/>
      <w:marLeft w:val="0"/>
      <w:marRight w:val="0"/>
      <w:marTop w:val="0"/>
      <w:marBottom w:val="0"/>
      <w:divBdr>
        <w:top w:val="none" w:sz="0" w:space="0" w:color="auto"/>
        <w:left w:val="none" w:sz="0" w:space="0" w:color="auto"/>
        <w:bottom w:val="none" w:sz="0" w:space="0" w:color="auto"/>
        <w:right w:val="none" w:sz="0" w:space="0" w:color="auto"/>
      </w:divBdr>
    </w:div>
    <w:div w:id="1169516261">
      <w:bodyDiv w:val="1"/>
      <w:marLeft w:val="0"/>
      <w:marRight w:val="0"/>
      <w:marTop w:val="0"/>
      <w:marBottom w:val="0"/>
      <w:divBdr>
        <w:top w:val="none" w:sz="0" w:space="0" w:color="auto"/>
        <w:left w:val="none" w:sz="0" w:space="0" w:color="auto"/>
        <w:bottom w:val="none" w:sz="0" w:space="0" w:color="auto"/>
        <w:right w:val="none" w:sz="0" w:space="0" w:color="auto"/>
      </w:divBdr>
    </w:div>
    <w:div w:id="1173256276">
      <w:bodyDiv w:val="1"/>
      <w:marLeft w:val="0"/>
      <w:marRight w:val="0"/>
      <w:marTop w:val="0"/>
      <w:marBottom w:val="0"/>
      <w:divBdr>
        <w:top w:val="none" w:sz="0" w:space="0" w:color="auto"/>
        <w:left w:val="none" w:sz="0" w:space="0" w:color="auto"/>
        <w:bottom w:val="none" w:sz="0" w:space="0" w:color="auto"/>
        <w:right w:val="none" w:sz="0" w:space="0" w:color="auto"/>
      </w:divBdr>
    </w:div>
    <w:div w:id="1180120448">
      <w:bodyDiv w:val="1"/>
      <w:marLeft w:val="0"/>
      <w:marRight w:val="0"/>
      <w:marTop w:val="0"/>
      <w:marBottom w:val="0"/>
      <w:divBdr>
        <w:top w:val="none" w:sz="0" w:space="0" w:color="auto"/>
        <w:left w:val="none" w:sz="0" w:space="0" w:color="auto"/>
        <w:bottom w:val="none" w:sz="0" w:space="0" w:color="auto"/>
        <w:right w:val="none" w:sz="0" w:space="0" w:color="auto"/>
      </w:divBdr>
    </w:div>
    <w:div w:id="1203593975">
      <w:bodyDiv w:val="1"/>
      <w:marLeft w:val="0"/>
      <w:marRight w:val="0"/>
      <w:marTop w:val="0"/>
      <w:marBottom w:val="0"/>
      <w:divBdr>
        <w:top w:val="none" w:sz="0" w:space="0" w:color="auto"/>
        <w:left w:val="none" w:sz="0" w:space="0" w:color="auto"/>
        <w:bottom w:val="none" w:sz="0" w:space="0" w:color="auto"/>
        <w:right w:val="none" w:sz="0" w:space="0" w:color="auto"/>
      </w:divBdr>
    </w:div>
    <w:div w:id="1208879229">
      <w:bodyDiv w:val="1"/>
      <w:marLeft w:val="0"/>
      <w:marRight w:val="0"/>
      <w:marTop w:val="0"/>
      <w:marBottom w:val="0"/>
      <w:divBdr>
        <w:top w:val="none" w:sz="0" w:space="0" w:color="auto"/>
        <w:left w:val="none" w:sz="0" w:space="0" w:color="auto"/>
        <w:bottom w:val="none" w:sz="0" w:space="0" w:color="auto"/>
        <w:right w:val="none" w:sz="0" w:space="0" w:color="auto"/>
      </w:divBdr>
    </w:div>
    <w:div w:id="1213888886">
      <w:bodyDiv w:val="1"/>
      <w:marLeft w:val="0"/>
      <w:marRight w:val="0"/>
      <w:marTop w:val="0"/>
      <w:marBottom w:val="0"/>
      <w:divBdr>
        <w:top w:val="none" w:sz="0" w:space="0" w:color="auto"/>
        <w:left w:val="none" w:sz="0" w:space="0" w:color="auto"/>
        <w:bottom w:val="none" w:sz="0" w:space="0" w:color="auto"/>
        <w:right w:val="none" w:sz="0" w:space="0" w:color="auto"/>
      </w:divBdr>
    </w:div>
    <w:div w:id="1228998000">
      <w:bodyDiv w:val="1"/>
      <w:marLeft w:val="0"/>
      <w:marRight w:val="0"/>
      <w:marTop w:val="0"/>
      <w:marBottom w:val="0"/>
      <w:divBdr>
        <w:top w:val="none" w:sz="0" w:space="0" w:color="auto"/>
        <w:left w:val="none" w:sz="0" w:space="0" w:color="auto"/>
        <w:bottom w:val="none" w:sz="0" w:space="0" w:color="auto"/>
        <w:right w:val="none" w:sz="0" w:space="0" w:color="auto"/>
      </w:divBdr>
    </w:div>
    <w:div w:id="1248078489">
      <w:bodyDiv w:val="1"/>
      <w:marLeft w:val="0"/>
      <w:marRight w:val="0"/>
      <w:marTop w:val="0"/>
      <w:marBottom w:val="0"/>
      <w:divBdr>
        <w:top w:val="none" w:sz="0" w:space="0" w:color="auto"/>
        <w:left w:val="none" w:sz="0" w:space="0" w:color="auto"/>
        <w:bottom w:val="none" w:sz="0" w:space="0" w:color="auto"/>
        <w:right w:val="none" w:sz="0" w:space="0" w:color="auto"/>
      </w:divBdr>
    </w:div>
    <w:div w:id="1255817752">
      <w:bodyDiv w:val="1"/>
      <w:marLeft w:val="0"/>
      <w:marRight w:val="0"/>
      <w:marTop w:val="0"/>
      <w:marBottom w:val="0"/>
      <w:divBdr>
        <w:top w:val="none" w:sz="0" w:space="0" w:color="auto"/>
        <w:left w:val="none" w:sz="0" w:space="0" w:color="auto"/>
        <w:bottom w:val="none" w:sz="0" w:space="0" w:color="auto"/>
        <w:right w:val="none" w:sz="0" w:space="0" w:color="auto"/>
      </w:divBdr>
    </w:div>
    <w:div w:id="1257053825">
      <w:bodyDiv w:val="1"/>
      <w:marLeft w:val="0"/>
      <w:marRight w:val="0"/>
      <w:marTop w:val="0"/>
      <w:marBottom w:val="0"/>
      <w:divBdr>
        <w:top w:val="none" w:sz="0" w:space="0" w:color="auto"/>
        <w:left w:val="none" w:sz="0" w:space="0" w:color="auto"/>
        <w:bottom w:val="none" w:sz="0" w:space="0" w:color="auto"/>
        <w:right w:val="none" w:sz="0" w:space="0" w:color="auto"/>
      </w:divBdr>
    </w:div>
    <w:div w:id="1265261879">
      <w:bodyDiv w:val="1"/>
      <w:marLeft w:val="0"/>
      <w:marRight w:val="0"/>
      <w:marTop w:val="0"/>
      <w:marBottom w:val="0"/>
      <w:divBdr>
        <w:top w:val="none" w:sz="0" w:space="0" w:color="auto"/>
        <w:left w:val="none" w:sz="0" w:space="0" w:color="auto"/>
        <w:bottom w:val="none" w:sz="0" w:space="0" w:color="auto"/>
        <w:right w:val="none" w:sz="0" w:space="0" w:color="auto"/>
      </w:divBdr>
    </w:div>
    <w:div w:id="1266959587">
      <w:bodyDiv w:val="1"/>
      <w:marLeft w:val="0"/>
      <w:marRight w:val="0"/>
      <w:marTop w:val="0"/>
      <w:marBottom w:val="0"/>
      <w:divBdr>
        <w:top w:val="none" w:sz="0" w:space="0" w:color="auto"/>
        <w:left w:val="none" w:sz="0" w:space="0" w:color="auto"/>
        <w:bottom w:val="none" w:sz="0" w:space="0" w:color="auto"/>
        <w:right w:val="none" w:sz="0" w:space="0" w:color="auto"/>
      </w:divBdr>
    </w:div>
    <w:div w:id="1272007009">
      <w:bodyDiv w:val="1"/>
      <w:marLeft w:val="0"/>
      <w:marRight w:val="0"/>
      <w:marTop w:val="0"/>
      <w:marBottom w:val="0"/>
      <w:divBdr>
        <w:top w:val="none" w:sz="0" w:space="0" w:color="auto"/>
        <w:left w:val="none" w:sz="0" w:space="0" w:color="auto"/>
        <w:bottom w:val="none" w:sz="0" w:space="0" w:color="auto"/>
        <w:right w:val="none" w:sz="0" w:space="0" w:color="auto"/>
      </w:divBdr>
    </w:div>
    <w:div w:id="1278679252">
      <w:bodyDiv w:val="1"/>
      <w:marLeft w:val="0"/>
      <w:marRight w:val="0"/>
      <w:marTop w:val="0"/>
      <w:marBottom w:val="0"/>
      <w:divBdr>
        <w:top w:val="none" w:sz="0" w:space="0" w:color="auto"/>
        <w:left w:val="none" w:sz="0" w:space="0" w:color="auto"/>
        <w:bottom w:val="none" w:sz="0" w:space="0" w:color="auto"/>
        <w:right w:val="none" w:sz="0" w:space="0" w:color="auto"/>
      </w:divBdr>
    </w:div>
    <w:div w:id="1290668870">
      <w:bodyDiv w:val="1"/>
      <w:marLeft w:val="0"/>
      <w:marRight w:val="0"/>
      <w:marTop w:val="0"/>
      <w:marBottom w:val="0"/>
      <w:divBdr>
        <w:top w:val="none" w:sz="0" w:space="0" w:color="auto"/>
        <w:left w:val="none" w:sz="0" w:space="0" w:color="auto"/>
        <w:bottom w:val="none" w:sz="0" w:space="0" w:color="auto"/>
        <w:right w:val="none" w:sz="0" w:space="0" w:color="auto"/>
      </w:divBdr>
    </w:div>
    <w:div w:id="1295065242">
      <w:bodyDiv w:val="1"/>
      <w:marLeft w:val="0"/>
      <w:marRight w:val="0"/>
      <w:marTop w:val="0"/>
      <w:marBottom w:val="0"/>
      <w:divBdr>
        <w:top w:val="none" w:sz="0" w:space="0" w:color="auto"/>
        <w:left w:val="none" w:sz="0" w:space="0" w:color="auto"/>
        <w:bottom w:val="none" w:sz="0" w:space="0" w:color="auto"/>
        <w:right w:val="none" w:sz="0" w:space="0" w:color="auto"/>
      </w:divBdr>
    </w:div>
    <w:div w:id="1307124652">
      <w:bodyDiv w:val="1"/>
      <w:marLeft w:val="0"/>
      <w:marRight w:val="0"/>
      <w:marTop w:val="0"/>
      <w:marBottom w:val="0"/>
      <w:divBdr>
        <w:top w:val="none" w:sz="0" w:space="0" w:color="auto"/>
        <w:left w:val="none" w:sz="0" w:space="0" w:color="auto"/>
        <w:bottom w:val="none" w:sz="0" w:space="0" w:color="auto"/>
        <w:right w:val="none" w:sz="0" w:space="0" w:color="auto"/>
      </w:divBdr>
    </w:div>
    <w:div w:id="1312832223">
      <w:bodyDiv w:val="1"/>
      <w:marLeft w:val="0"/>
      <w:marRight w:val="0"/>
      <w:marTop w:val="0"/>
      <w:marBottom w:val="0"/>
      <w:divBdr>
        <w:top w:val="none" w:sz="0" w:space="0" w:color="auto"/>
        <w:left w:val="none" w:sz="0" w:space="0" w:color="auto"/>
        <w:bottom w:val="none" w:sz="0" w:space="0" w:color="auto"/>
        <w:right w:val="none" w:sz="0" w:space="0" w:color="auto"/>
      </w:divBdr>
    </w:div>
    <w:div w:id="1313832169">
      <w:bodyDiv w:val="1"/>
      <w:marLeft w:val="0"/>
      <w:marRight w:val="0"/>
      <w:marTop w:val="0"/>
      <w:marBottom w:val="0"/>
      <w:divBdr>
        <w:top w:val="none" w:sz="0" w:space="0" w:color="auto"/>
        <w:left w:val="none" w:sz="0" w:space="0" w:color="auto"/>
        <w:bottom w:val="none" w:sz="0" w:space="0" w:color="auto"/>
        <w:right w:val="none" w:sz="0" w:space="0" w:color="auto"/>
      </w:divBdr>
    </w:div>
    <w:div w:id="1313871162">
      <w:bodyDiv w:val="1"/>
      <w:marLeft w:val="0"/>
      <w:marRight w:val="0"/>
      <w:marTop w:val="0"/>
      <w:marBottom w:val="0"/>
      <w:divBdr>
        <w:top w:val="none" w:sz="0" w:space="0" w:color="auto"/>
        <w:left w:val="none" w:sz="0" w:space="0" w:color="auto"/>
        <w:bottom w:val="none" w:sz="0" w:space="0" w:color="auto"/>
        <w:right w:val="none" w:sz="0" w:space="0" w:color="auto"/>
      </w:divBdr>
    </w:div>
    <w:div w:id="1330670309">
      <w:bodyDiv w:val="1"/>
      <w:marLeft w:val="0"/>
      <w:marRight w:val="0"/>
      <w:marTop w:val="0"/>
      <w:marBottom w:val="0"/>
      <w:divBdr>
        <w:top w:val="none" w:sz="0" w:space="0" w:color="auto"/>
        <w:left w:val="none" w:sz="0" w:space="0" w:color="auto"/>
        <w:bottom w:val="none" w:sz="0" w:space="0" w:color="auto"/>
        <w:right w:val="none" w:sz="0" w:space="0" w:color="auto"/>
      </w:divBdr>
    </w:div>
    <w:div w:id="1353528549">
      <w:bodyDiv w:val="1"/>
      <w:marLeft w:val="0"/>
      <w:marRight w:val="0"/>
      <w:marTop w:val="0"/>
      <w:marBottom w:val="0"/>
      <w:divBdr>
        <w:top w:val="none" w:sz="0" w:space="0" w:color="auto"/>
        <w:left w:val="none" w:sz="0" w:space="0" w:color="auto"/>
        <w:bottom w:val="none" w:sz="0" w:space="0" w:color="auto"/>
        <w:right w:val="none" w:sz="0" w:space="0" w:color="auto"/>
      </w:divBdr>
    </w:div>
    <w:div w:id="1365862378">
      <w:bodyDiv w:val="1"/>
      <w:marLeft w:val="0"/>
      <w:marRight w:val="0"/>
      <w:marTop w:val="0"/>
      <w:marBottom w:val="0"/>
      <w:divBdr>
        <w:top w:val="none" w:sz="0" w:space="0" w:color="auto"/>
        <w:left w:val="none" w:sz="0" w:space="0" w:color="auto"/>
        <w:bottom w:val="none" w:sz="0" w:space="0" w:color="auto"/>
        <w:right w:val="none" w:sz="0" w:space="0" w:color="auto"/>
      </w:divBdr>
    </w:div>
    <w:div w:id="1370956518">
      <w:bodyDiv w:val="1"/>
      <w:marLeft w:val="0"/>
      <w:marRight w:val="0"/>
      <w:marTop w:val="0"/>
      <w:marBottom w:val="0"/>
      <w:divBdr>
        <w:top w:val="none" w:sz="0" w:space="0" w:color="auto"/>
        <w:left w:val="none" w:sz="0" w:space="0" w:color="auto"/>
        <w:bottom w:val="none" w:sz="0" w:space="0" w:color="auto"/>
        <w:right w:val="none" w:sz="0" w:space="0" w:color="auto"/>
      </w:divBdr>
    </w:div>
    <w:div w:id="1377659346">
      <w:bodyDiv w:val="1"/>
      <w:marLeft w:val="0"/>
      <w:marRight w:val="0"/>
      <w:marTop w:val="0"/>
      <w:marBottom w:val="0"/>
      <w:divBdr>
        <w:top w:val="none" w:sz="0" w:space="0" w:color="auto"/>
        <w:left w:val="none" w:sz="0" w:space="0" w:color="auto"/>
        <w:bottom w:val="none" w:sz="0" w:space="0" w:color="auto"/>
        <w:right w:val="none" w:sz="0" w:space="0" w:color="auto"/>
      </w:divBdr>
    </w:div>
    <w:div w:id="1378771809">
      <w:bodyDiv w:val="1"/>
      <w:marLeft w:val="0"/>
      <w:marRight w:val="0"/>
      <w:marTop w:val="0"/>
      <w:marBottom w:val="0"/>
      <w:divBdr>
        <w:top w:val="none" w:sz="0" w:space="0" w:color="auto"/>
        <w:left w:val="none" w:sz="0" w:space="0" w:color="auto"/>
        <w:bottom w:val="none" w:sz="0" w:space="0" w:color="auto"/>
        <w:right w:val="none" w:sz="0" w:space="0" w:color="auto"/>
      </w:divBdr>
    </w:div>
    <w:div w:id="1380935985">
      <w:bodyDiv w:val="1"/>
      <w:marLeft w:val="0"/>
      <w:marRight w:val="0"/>
      <w:marTop w:val="0"/>
      <w:marBottom w:val="0"/>
      <w:divBdr>
        <w:top w:val="none" w:sz="0" w:space="0" w:color="auto"/>
        <w:left w:val="none" w:sz="0" w:space="0" w:color="auto"/>
        <w:bottom w:val="none" w:sz="0" w:space="0" w:color="auto"/>
        <w:right w:val="none" w:sz="0" w:space="0" w:color="auto"/>
      </w:divBdr>
    </w:div>
    <w:div w:id="1390424449">
      <w:bodyDiv w:val="1"/>
      <w:marLeft w:val="0"/>
      <w:marRight w:val="0"/>
      <w:marTop w:val="0"/>
      <w:marBottom w:val="0"/>
      <w:divBdr>
        <w:top w:val="none" w:sz="0" w:space="0" w:color="auto"/>
        <w:left w:val="none" w:sz="0" w:space="0" w:color="auto"/>
        <w:bottom w:val="none" w:sz="0" w:space="0" w:color="auto"/>
        <w:right w:val="none" w:sz="0" w:space="0" w:color="auto"/>
      </w:divBdr>
    </w:div>
    <w:div w:id="1391080749">
      <w:bodyDiv w:val="1"/>
      <w:marLeft w:val="0"/>
      <w:marRight w:val="0"/>
      <w:marTop w:val="0"/>
      <w:marBottom w:val="0"/>
      <w:divBdr>
        <w:top w:val="none" w:sz="0" w:space="0" w:color="auto"/>
        <w:left w:val="none" w:sz="0" w:space="0" w:color="auto"/>
        <w:bottom w:val="none" w:sz="0" w:space="0" w:color="auto"/>
        <w:right w:val="none" w:sz="0" w:space="0" w:color="auto"/>
      </w:divBdr>
    </w:div>
    <w:div w:id="1399982023">
      <w:bodyDiv w:val="1"/>
      <w:marLeft w:val="0"/>
      <w:marRight w:val="0"/>
      <w:marTop w:val="0"/>
      <w:marBottom w:val="0"/>
      <w:divBdr>
        <w:top w:val="none" w:sz="0" w:space="0" w:color="auto"/>
        <w:left w:val="none" w:sz="0" w:space="0" w:color="auto"/>
        <w:bottom w:val="none" w:sz="0" w:space="0" w:color="auto"/>
        <w:right w:val="none" w:sz="0" w:space="0" w:color="auto"/>
      </w:divBdr>
    </w:div>
    <w:div w:id="1407801890">
      <w:bodyDiv w:val="1"/>
      <w:marLeft w:val="0"/>
      <w:marRight w:val="0"/>
      <w:marTop w:val="0"/>
      <w:marBottom w:val="0"/>
      <w:divBdr>
        <w:top w:val="none" w:sz="0" w:space="0" w:color="auto"/>
        <w:left w:val="none" w:sz="0" w:space="0" w:color="auto"/>
        <w:bottom w:val="none" w:sz="0" w:space="0" w:color="auto"/>
        <w:right w:val="none" w:sz="0" w:space="0" w:color="auto"/>
      </w:divBdr>
    </w:div>
    <w:div w:id="1435244141">
      <w:bodyDiv w:val="1"/>
      <w:marLeft w:val="0"/>
      <w:marRight w:val="0"/>
      <w:marTop w:val="0"/>
      <w:marBottom w:val="0"/>
      <w:divBdr>
        <w:top w:val="none" w:sz="0" w:space="0" w:color="auto"/>
        <w:left w:val="none" w:sz="0" w:space="0" w:color="auto"/>
        <w:bottom w:val="none" w:sz="0" w:space="0" w:color="auto"/>
        <w:right w:val="none" w:sz="0" w:space="0" w:color="auto"/>
      </w:divBdr>
    </w:div>
    <w:div w:id="1451781528">
      <w:bodyDiv w:val="1"/>
      <w:marLeft w:val="0"/>
      <w:marRight w:val="0"/>
      <w:marTop w:val="0"/>
      <w:marBottom w:val="0"/>
      <w:divBdr>
        <w:top w:val="none" w:sz="0" w:space="0" w:color="auto"/>
        <w:left w:val="none" w:sz="0" w:space="0" w:color="auto"/>
        <w:bottom w:val="none" w:sz="0" w:space="0" w:color="auto"/>
        <w:right w:val="none" w:sz="0" w:space="0" w:color="auto"/>
      </w:divBdr>
    </w:div>
    <w:div w:id="1453209346">
      <w:bodyDiv w:val="1"/>
      <w:marLeft w:val="0"/>
      <w:marRight w:val="0"/>
      <w:marTop w:val="0"/>
      <w:marBottom w:val="0"/>
      <w:divBdr>
        <w:top w:val="none" w:sz="0" w:space="0" w:color="auto"/>
        <w:left w:val="none" w:sz="0" w:space="0" w:color="auto"/>
        <w:bottom w:val="none" w:sz="0" w:space="0" w:color="auto"/>
        <w:right w:val="none" w:sz="0" w:space="0" w:color="auto"/>
      </w:divBdr>
    </w:div>
    <w:div w:id="1463690992">
      <w:bodyDiv w:val="1"/>
      <w:marLeft w:val="0"/>
      <w:marRight w:val="0"/>
      <w:marTop w:val="0"/>
      <w:marBottom w:val="0"/>
      <w:divBdr>
        <w:top w:val="none" w:sz="0" w:space="0" w:color="auto"/>
        <w:left w:val="none" w:sz="0" w:space="0" w:color="auto"/>
        <w:bottom w:val="none" w:sz="0" w:space="0" w:color="auto"/>
        <w:right w:val="none" w:sz="0" w:space="0" w:color="auto"/>
      </w:divBdr>
    </w:div>
    <w:div w:id="1483692224">
      <w:bodyDiv w:val="1"/>
      <w:marLeft w:val="0"/>
      <w:marRight w:val="0"/>
      <w:marTop w:val="0"/>
      <w:marBottom w:val="0"/>
      <w:divBdr>
        <w:top w:val="none" w:sz="0" w:space="0" w:color="auto"/>
        <w:left w:val="none" w:sz="0" w:space="0" w:color="auto"/>
        <w:bottom w:val="none" w:sz="0" w:space="0" w:color="auto"/>
        <w:right w:val="none" w:sz="0" w:space="0" w:color="auto"/>
      </w:divBdr>
    </w:div>
    <w:div w:id="1485008871">
      <w:bodyDiv w:val="1"/>
      <w:marLeft w:val="0"/>
      <w:marRight w:val="0"/>
      <w:marTop w:val="0"/>
      <w:marBottom w:val="0"/>
      <w:divBdr>
        <w:top w:val="none" w:sz="0" w:space="0" w:color="auto"/>
        <w:left w:val="none" w:sz="0" w:space="0" w:color="auto"/>
        <w:bottom w:val="none" w:sz="0" w:space="0" w:color="auto"/>
        <w:right w:val="none" w:sz="0" w:space="0" w:color="auto"/>
      </w:divBdr>
    </w:div>
    <w:div w:id="1486894810">
      <w:bodyDiv w:val="1"/>
      <w:marLeft w:val="0"/>
      <w:marRight w:val="0"/>
      <w:marTop w:val="0"/>
      <w:marBottom w:val="0"/>
      <w:divBdr>
        <w:top w:val="none" w:sz="0" w:space="0" w:color="auto"/>
        <w:left w:val="none" w:sz="0" w:space="0" w:color="auto"/>
        <w:bottom w:val="none" w:sz="0" w:space="0" w:color="auto"/>
        <w:right w:val="none" w:sz="0" w:space="0" w:color="auto"/>
      </w:divBdr>
    </w:div>
    <w:div w:id="1505976234">
      <w:bodyDiv w:val="1"/>
      <w:marLeft w:val="0"/>
      <w:marRight w:val="0"/>
      <w:marTop w:val="0"/>
      <w:marBottom w:val="0"/>
      <w:divBdr>
        <w:top w:val="none" w:sz="0" w:space="0" w:color="auto"/>
        <w:left w:val="none" w:sz="0" w:space="0" w:color="auto"/>
        <w:bottom w:val="none" w:sz="0" w:space="0" w:color="auto"/>
        <w:right w:val="none" w:sz="0" w:space="0" w:color="auto"/>
      </w:divBdr>
    </w:div>
    <w:div w:id="1517421261">
      <w:bodyDiv w:val="1"/>
      <w:marLeft w:val="0"/>
      <w:marRight w:val="0"/>
      <w:marTop w:val="0"/>
      <w:marBottom w:val="0"/>
      <w:divBdr>
        <w:top w:val="none" w:sz="0" w:space="0" w:color="auto"/>
        <w:left w:val="none" w:sz="0" w:space="0" w:color="auto"/>
        <w:bottom w:val="none" w:sz="0" w:space="0" w:color="auto"/>
        <w:right w:val="none" w:sz="0" w:space="0" w:color="auto"/>
      </w:divBdr>
    </w:div>
    <w:div w:id="1525249360">
      <w:bodyDiv w:val="1"/>
      <w:marLeft w:val="0"/>
      <w:marRight w:val="0"/>
      <w:marTop w:val="0"/>
      <w:marBottom w:val="0"/>
      <w:divBdr>
        <w:top w:val="none" w:sz="0" w:space="0" w:color="auto"/>
        <w:left w:val="none" w:sz="0" w:space="0" w:color="auto"/>
        <w:bottom w:val="none" w:sz="0" w:space="0" w:color="auto"/>
        <w:right w:val="none" w:sz="0" w:space="0" w:color="auto"/>
      </w:divBdr>
    </w:div>
    <w:div w:id="1584409356">
      <w:bodyDiv w:val="1"/>
      <w:marLeft w:val="0"/>
      <w:marRight w:val="0"/>
      <w:marTop w:val="0"/>
      <w:marBottom w:val="0"/>
      <w:divBdr>
        <w:top w:val="none" w:sz="0" w:space="0" w:color="auto"/>
        <w:left w:val="none" w:sz="0" w:space="0" w:color="auto"/>
        <w:bottom w:val="none" w:sz="0" w:space="0" w:color="auto"/>
        <w:right w:val="none" w:sz="0" w:space="0" w:color="auto"/>
      </w:divBdr>
    </w:div>
    <w:div w:id="1593010653">
      <w:bodyDiv w:val="1"/>
      <w:marLeft w:val="0"/>
      <w:marRight w:val="0"/>
      <w:marTop w:val="0"/>
      <w:marBottom w:val="0"/>
      <w:divBdr>
        <w:top w:val="none" w:sz="0" w:space="0" w:color="auto"/>
        <w:left w:val="none" w:sz="0" w:space="0" w:color="auto"/>
        <w:bottom w:val="none" w:sz="0" w:space="0" w:color="auto"/>
        <w:right w:val="none" w:sz="0" w:space="0" w:color="auto"/>
      </w:divBdr>
    </w:div>
    <w:div w:id="1595940872">
      <w:bodyDiv w:val="1"/>
      <w:marLeft w:val="0"/>
      <w:marRight w:val="0"/>
      <w:marTop w:val="0"/>
      <w:marBottom w:val="0"/>
      <w:divBdr>
        <w:top w:val="none" w:sz="0" w:space="0" w:color="auto"/>
        <w:left w:val="none" w:sz="0" w:space="0" w:color="auto"/>
        <w:bottom w:val="none" w:sz="0" w:space="0" w:color="auto"/>
        <w:right w:val="none" w:sz="0" w:space="0" w:color="auto"/>
      </w:divBdr>
    </w:div>
    <w:div w:id="1597010362">
      <w:bodyDiv w:val="1"/>
      <w:marLeft w:val="0"/>
      <w:marRight w:val="0"/>
      <w:marTop w:val="0"/>
      <w:marBottom w:val="0"/>
      <w:divBdr>
        <w:top w:val="none" w:sz="0" w:space="0" w:color="auto"/>
        <w:left w:val="none" w:sz="0" w:space="0" w:color="auto"/>
        <w:bottom w:val="none" w:sz="0" w:space="0" w:color="auto"/>
        <w:right w:val="none" w:sz="0" w:space="0" w:color="auto"/>
      </w:divBdr>
    </w:div>
    <w:div w:id="1604339347">
      <w:bodyDiv w:val="1"/>
      <w:marLeft w:val="0"/>
      <w:marRight w:val="0"/>
      <w:marTop w:val="0"/>
      <w:marBottom w:val="0"/>
      <w:divBdr>
        <w:top w:val="none" w:sz="0" w:space="0" w:color="auto"/>
        <w:left w:val="none" w:sz="0" w:space="0" w:color="auto"/>
        <w:bottom w:val="none" w:sz="0" w:space="0" w:color="auto"/>
        <w:right w:val="none" w:sz="0" w:space="0" w:color="auto"/>
      </w:divBdr>
    </w:div>
    <w:div w:id="1624113286">
      <w:bodyDiv w:val="1"/>
      <w:marLeft w:val="0"/>
      <w:marRight w:val="0"/>
      <w:marTop w:val="0"/>
      <w:marBottom w:val="0"/>
      <w:divBdr>
        <w:top w:val="none" w:sz="0" w:space="0" w:color="auto"/>
        <w:left w:val="none" w:sz="0" w:space="0" w:color="auto"/>
        <w:bottom w:val="none" w:sz="0" w:space="0" w:color="auto"/>
        <w:right w:val="none" w:sz="0" w:space="0" w:color="auto"/>
      </w:divBdr>
    </w:div>
    <w:div w:id="1624460505">
      <w:bodyDiv w:val="1"/>
      <w:marLeft w:val="0"/>
      <w:marRight w:val="0"/>
      <w:marTop w:val="0"/>
      <w:marBottom w:val="0"/>
      <w:divBdr>
        <w:top w:val="none" w:sz="0" w:space="0" w:color="auto"/>
        <w:left w:val="none" w:sz="0" w:space="0" w:color="auto"/>
        <w:bottom w:val="none" w:sz="0" w:space="0" w:color="auto"/>
        <w:right w:val="none" w:sz="0" w:space="0" w:color="auto"/>
      </w:divBdr>
    </w:div>
    <w:div w:id="1647856555">
      <w:bodyDiv w:val="1"/>
      <w:marLeft w:val="0"/>
      <w:marRight w:val="0"/>
      <w:marTop w:val="0"/>
      <w:marBottom w:val="0"/>
      <w:divBdr>
        <w:top w:val="none" w:sz="0" w:space="0" w:color="auto"/>
        <w:left w:val="none" w:sz="0" w:space="0" w:color="auto"/>
        <w:bottom w:val="none" w:sz="0" w:space="0" w:color="auto"/>
        <w:right w:val="none" w:sz="0" w:space="0" w:color="auto"/>
      </w:divBdr>
    </w:div>
    <w:div w:id="1650745727">
      <w:bodyDiv w:val="1"/>
      <w:marLeft w:val="0"/>
      <w:marRight w:val="0"/>
      <w:marTop w:val="0"/>
      <w:marBottom w:val="0"/>
      <w:divBdr>
        <w:top w:val="none" w:sz="0" w:space="0" w:color="auto"/>
        <w:left w:val="none" w:sz="0" w:space="0" w:color="auto"/>
        <w:bottom w:val="none" w:sz="0" w:space="0" w:color="auto"/>
        <w:right w:val="none" w:sz="0" w:space="0" w:color="auto"/>
      </w:divBdr>
    </w:div>
    <w:div w:id="1654485385">
      <w:bodyDiv w:val="1"/>
      <w:marLeft w:val="0"/>
      <w:marRight w:val="0"/>
      <w:marTop w:val="0"/>
      <w:marBottom w:val="0"/>
      <w:divBdr>
        <w:top w:val="none" w:sz="0" w:space="0" w:color="auto"/>
        <w:left w:val="none" w:sz="0" w:space="0" w:color="auto"/>
        <w:bottom w:val="none" w:sz="0" w:space="0" w:color="auto"/>
        <w:right w:val="none" w:sz="0" w:space="0" w:color="auto"/>
      </w:divBdr>
    </w:div>
    <w:div w:id="1668633810">
      <w:bodyDiv w:val="1"/>
      <w:marLeft w:val="0"/>
      <w:marRight w:val="0"/>
      <w:marTop w:val="0"/>
      <w:marBottom w:val="0"/>
      <w:divBdr>
        <w:top w:val="none" w:sz="0" w:space="0" w:color="auto"/>
        <w:left w:val="none" w:sz="0" w:space="0" w:color="auto"/>
        <w:bottom w:val="none" w:sz="0" w:space="0" w:color="auto"/>
        <w:right w:val="none" w:sz="0" w:space="0" w:color="auto"/>
      </w:divBdr>
    </w:div>
    <w:div w:id="1686249391">
      <w:bodyDiv w:val="1"/>
      <w:marLeft w:val="0"/>
      <w:marRight w:val="0"/>
      <w:marTop w:val="0"/>
      <w:marBottom w:val="0"/>
      <w:divBdr>
        <w:top w:val="none" w:sz="0" w:space="0" w:color="auto"/>
        <w:left w:val="none" w:sz="0" w:space="0" w:color="auto"/>
        <w:bottom w:val="none" w:sz="0" w:space="0" w:color="auto"/>
        <w:right w:val="none" w:sz="0" w:space="0" w:color="auto"/>
      </w:divBdr>
    </w:div>
    <w:div w:id="1692602866">
      <w:bodyDiv w:val="1"/>
      <w:marLeft w:val="0"/>
      <w:marRight w:val="0"/>
      <w:marTop w:val="0"/>
      <w:marBottom w:val="0"/>
      <w:divBdr>
        <w:top w:val="none" w:sz="0" w:space="0" w:color="auto"/>
        <w:left w:val="none" w:sz="0" w:space="0" w:color="auto"/>
        <w:bottom w:val="none" w:sz="0" w:space="0" w:color="auto"/>
        <w:right w:val="none" w:sz="0" w:space="0" w:color="auto"/>
      </w:divBdr>
    </w:div>
    <w:div w:id="1710837065">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32464276">
      <w:bodyDiv w:val="1"/>
      <w:marLeft w:val="0"/>
      <w:marRight w:val="0"/>
      <w:marTop w:val="0"/>
      <w:marBottom w:val="0"/>
      <w:divBdr>
        <w:top w:val="none" w:sz="0" w:space="0" w:color="auto"/>
        <w:left w:val="none" w:sz="0" w:space="0" w:color="auto"/>
        <w:bottom w:val="none" w:sz="0" w:space="0" w:color="auto"/>
        <w:right w:val="none" w:sz="0" w:space="0" w:color="auto"/>
      </w:divBdr>
    </w:div>
    <w:div w:id="1738434539">
      <w:bodyDiv w:val="1"/>
      <w:marLeft w:val="0"/>
      <w:marRight w:val="0"/>
      <w:marTop w:val="0"/>
      <w:marBottom w:val="0"/>
      <w:divBdr>
        <w:top w:val="none" w:sz="0" w:space="0" w:color="auto"/>
        <w:left w:val="none" w:sz="0" w:space="0" w:color="auto"/>
        <w:bottom w:val="none" w:sz="0" w:space="0" w:color="auto"/>
        <w:right w:val="none" w:sz="0" w:space="0" w:color="auto"/>
      </w:divBdr>
    </w:div>
    <w:div w:id="1749960023">
      <w:bodyDiv w:val="1"/>
      <w:marLeft w:val="0"/>
      <w:marRight w:val="0"/>
      <w:marTop w:val="0"/>
      <w:marBottom w:val="0"/>
      <w:divBdr>
        <w:top w:val="none" w:sz="0" w:space="0" w:color="auto"/>
        <w:left w:val="none" w:sz="0" w:space="0" w:color="auto"/>
        <w:bottom w:val="none" w:sz="0" w:space="0" w:color="auto"/>
        <w:right w:val="none" w:sz="0" w:space="0" w:color="auto"/>
      </w:divBdr>
    </w:div>
    <w:div w:id="1759135835">
      <w:bodyDiv w:val="1"/>
      <w:marLeft w:val="0"/>
      <w:marRight w:val="0"/>
      <w:marTop w:val="0"/>
      <w:marBottom w:val="0"/>
      <w:divBdr>
        <w:top w:val="none" w:sz="0" w:space="0" w:color="auto"/>
        <w:left w:val="none" w:sz="0" w:space="0" w:color="auto"/>
        <w:bottom w:val="none" w:sz="0" w:space="0" w:color="auto"/>
        <w:right w:val="none" w:sz="0" w:space="0" w:color="auto"/>
      </w:divBdr>
    </w:div>
    <w:div w:id="1761178304">
      <w:bodyDiv w:val="1"/>
      <w:marLeft w:val="0"/>
      <w:marRight w:val="0"/>
      <w:marTop w:val="0"/>
      <w:marBottom w:val="0"/>
      <w:divBdr>
        <w:top w:val="none" w:sz="0" w:space="0" w:color="auto"/>
        <w:left w:val="none" w:sz="0" w:space="0" w:color="auto"/>
        <w:bottom w:val="none" w:sz="0" w:space="0" w:color="auto"/>
        <w:right w:val="none" w:sz="0" w:space="0" w:color="auto"/>
      </w:divBdr>
    </w:div>
    <w:div w:id="1776948047">
      <w:bodyDiv w:val="1"/>
      <w:marLeft w:val="0"/>
      <w:marRight w:val="0"/>
      <w:marTop w:val="0"/>
      <w:marBottom w:val="0"/>
      <w:divBdr>
        <w:top w:val="none" w:sz="0" w:space="0" w:color="auto"/>
        <w:left w:val="none" w:sz="0" w:space="0" w:color="auto"/>
        <w:bottom w:val="none" w:sz="0" w:space="0" w:color="auto"/>
        <w:right w:val="none" w:sz="0" w:space="0" w:color="auto"/>
      </w:divBdr>
    </w:div>
    <w:div w:id="1783062914">
      <w:bodyDiv w:val="1"/>
      <w:marLeft w:val="0"/>
      <w:marRight w:val="0"/>
      <w:marTop w:val="0"/>
      <w:marBottom w:val="0"/>
      <w:divBdr>
        <w:top w:val="none" w:sz="0" w:space="0" w:color="auto"/>
        <w:left w:val="none" w:sz="0" w:space="0" w:color="auto"/>
        <w:bottom w:val="none" w:sz="0" w:space="0" w:color="auto"/>
        <w:right w:val="none" w:sz="0" w:space="0" w:color="auto"/>
      </w:divBdr>
    </w:div>
    <w:div w:id="1783766796">
      <w:bodyDiv w:val="1"/>
      <w:marLeft w:val="0"/>
      <w:marRight w:val="0"/>
      <w:marTop w:val="0"/>
      <w:marBottom w:val="0"/>
      <w:divBdr>
        <w:top w:val="none" w:sz="0" w:space="0" w:color="auto"/>
        <w:left w:val="none" w:sz="0" w:space="0" w:color="auto"/>
        <w:bottom w:val="none" w:sz="0" w:space="0" w:color="auto"/>
        <w:right w:val="none" w:sz="0" w:space="0" w:color="auto"/>
      </w:divBdr>
    </w:div>
    <w:div w:id="1784767580">
      <w:bodyDiv w:val="1"/>
      <w:marLeft w:val="0"/>
      <w:marRight w:val="0"/>
      <w:marTop w:val="0"/>
      <w:marBottom w:val="0"/>
      <w:divBdr>
        <w:top w:val="none" w:sz="0" w:space="0" w:color="auto"/>
        <w:left w:val="none" w:sz="0" w:space="0" w:color="auto"/>
        <w:bottom w:val="none" w:sz="0" w:space="0" w:color="auto"/>
        <w:right w:val="none" w:sz="0" w:space="0" w:color="auto"/>
      </w:divBdr>
    </w:div>
    <w:div w:id="1804885125">
      <w:bodyDiv w:val="1"/>
      <w:marLeft w:val="0"/>
      <w:marRight w:val="0"/>
      <w:marTop w:val="0"/>
      <w:marBottom w:val="0"/>
      <w:divBdr>
        <w:top w:val="none" w:sz="0" w:space="0" w:color="auto"/>
        <w:left w:val="none" w:sz="0" w:space="0" w:color="auto"/>
        <w:bottom w:val="none" w:sz="0" w:space="0" w:color="auto"/>
        <w:right w:val="none" w:sz="0" w:space="0" w:color="auto"/>
      </w:divBdr>
    </w:div>
    <w:div w:id="1823697065">
      <w:bodyDiv w:val="1"/>
      <w:marLeft w:val="0"/>
      <w:marRight w:val="0"/>
      <w:marTop w:val="0"/>
      <w:marBottom w:val="0"/>
      <w:divBdr>
        <w:top w:val="none" w:sz="0" w:space="0" w:color="auto"/>
        <w:left w:val="none" w:sz="0" w:space="0" w:color="auto"/>
        <w:bottom w:val="none" w:sz="0" w:space="0" w:color="auto"/>
        <w:right w:val="none" w:sz="0" w:space="0" w:color="auto"/>
      </w:divBdr>
    </w:div>
    <w:div w:id="1830294385">
      <w:bodyDiv w:val="1"/>
      <w:marLeft w:val="0"/>
      <w:marRight w:val="0"/>
      <w:marTop w:val="0"/>
      <w:marBottom w:val="0"/>
      <w:divBdr>
        <w:top w:val="none" w:sz="0" w:space="0" w:color="auto"/>
        <w:left w:val="none" w:sz="0" w:space="0" w:color="auto"/>
        <w:bottom w:val="none" w:sz="0" w:space="0" w:color="auto"/>
        <w:right w:val="none" w:sz="0" w:space="0" w:color="auto"/>
      </w:divBdr>
    </w:div>
    <w:div w:id="1834298764">
      <w:bodyDiv w:val="1"/>
      <w:marLeft w:val="0"/>
      <w:marRight w:val="0"/>
      <w:marTop w:val="0"/>
      <w:marBottom w:val="0"/>
      <w:divBdr>
        <w:top w:val="none" w:sz="0" w:space="0" w:color="auto"/>
        <w:left w:val="none" w:sz="0" w:space="0" w:color="auto"/>
        <w:bottom w:val="none" w:sz="0" w:space="0" w:color="auto"/>
        <w:right w:val="none" w:sz="0" w:space="0" w:color="auto"/>
      </w:divBdr>
    </w:div>
    <w:div w:id="1849783484">
      <w:bodyDiv w:val="1"/>
      <w:marLeft w:val="0"/>
      <w:marRight w:val="0"/>
      <w:marTop w:val="0"/>
      <w:marBottom w:val="0"/>
      <w:divBdr>
        <w:top w:val="none" w:sz="0" w:space="0" w:color="auto"/>
        <w:left w:val="none" w:sz="0" w:space="0" w:color="auto"/>
        <w:bottom w:val="none" w:sz="0" w:space="0" w:color="auto"/>
        <w:right w:val="none" w:sz="0" w:space="0" w:color="auto"/>
      </w:divBdr>
    </w:div>
    <w:div w:id="1858301600">
      <w:bodyDiv w:val="1"/>
      <w:marLeft w:val="0"/>
      <w:marRight w:val="0"/>
      <w:marTop w:val="0"/>
      <w:marBottom w:val="0"/>
      <w:divBdr>
        <w:top w:val="none" w:sz="0" w:space="0" w:color="auto"/>
        <w:left w:val="none" w:sz="0" w:space="0" w:color="auto"/>
        <w:bottom w:val="none" w:sz="0" w:space="0" w:color="auto"/>
        <w:right w:val="none" w:sz="0" w:space="0" w:color="auto"/>
      </w:divBdr>
    </w:div>
    <w:div w:id="1871600477">
      <w:bodyDiv w:val="1"/>
      <w:marLeft w:val="0"/>
      <w:marRight w:val="0"/>
      <w:marTop w:val="0"/>
      <w:marBottom w:val="0"/>
      <w:divBdr>
        <w:top w:val="none" w:sz="0" w:space="0" w:color="auto"/>
        <w:left w:val="none" w:sz="0" w:space="0" w:color="auto"/>
        <w:bottom w:val="none" w:sz="0" w:space="0" w:color="auto"/>
        <w:right w:val="none" w:sz="0" w:space="0" w:color="auto"/>
      </w:divBdr>
    </w:div>
    <w:div w:id="1874069782">
      <w:bodyDiv w:val="1"/>
      <w:marLeft w:val="0"/>
      <w:marRight w:val="0"/>
      <w:marTop w:val="0"/>
      <w:marBottom w:val="0"/>
      <w:divBdr>
        <w:top w:val="none" w:sz="0" w:space="0" w:color="auto"/>
        <w:left w:val="none" w:sz="0" w:space="0" w:color="auto"/>
        <w:bottom w:val="none" w:sz="0" w:space="0" w:color="auto"/>
        <w:right w:val="none" w:sz="0" w:space="0" w:color="auto"/>
      </w:divBdr>
    </w:div>
    <w:div w:id="1876230773">
      <w:bodyDiv w:val="1"/>
      <w:marLeft w:val="0"/>
      <w:marRight w:val="0"/>
      <w:marTop w:val="0"/>
      <w:marBottom w:val="0"/>
      <w:divBdr>
        <w:top w:val="none" w:sz="0" w:space="0" w:color="auto"/>
        <w:left w:val="none" w:sz="0" w:space="0" w:color="auto"/>
        <w:bottom w:val="none" w:sz="0" w:space="0" w:color="auto"/>
        <w:right w:val="none" w:sz="0" w:space="0" w:color="auto"/>
      </w:divBdr>
    </w:div>
    <w:div w:id="1877085818">
      <w:bodyDiv w:val="1"/>
      <w:marLeft w:val="0"/>
      <w:marRight w:val="0"/>
      <w:marTop w:val="0"/>
      <w:marBottom w:val="0"/>
      <w:divBdr>
        <w:top w:val="none" w:sz="0" w:space="0" w:color="auto"/>
        <w:left w:val="none" w:sz="0" w:space="0" w:color="auto"/>
        <w:bottom w:val="none" w:sz="0" w:space="0" w:color="auto"/>
        <w:right w:val="none" w:sz="0" w:space="0" w:color="auto"/>
      </w:divBdr>
    </w:div>
    <w:div w:id="1883323374">
      <w:bodyDiv w:val="1"/>
      <w:marLeft w:val="0"/>
      <w:marRight w:val="0"/>
      <w:marTop w:val="0"/>
      <w:marBottom w:val="0"/>
      <w:divBdr>
        <w:top w:val="none" w:sz="0" w:space="0" w:color="auto"/>
        <w:left w:val="none" w:sz="0" w:space="0" w:color="auto"/>
        <w:bottom w:val="none" w:sz="0" w:space="0" w:color="auto"/>
        <w:right w:val="none" w:sz="0" w:space="0" w:color="auto"/>
      </w:divBdr>
    </w:div>
    <w:div w:id="1893424721">
      <w:bodyDiv w:val="1"/>
      <w:marLeft w:val="0"/>
      <w:marRight w:val="0"/>
      <w:marTop w:val="0"/>
      <w:marBottom w:val="0"/>
      <w:divBdr>
        <w:top w:val="none" w:sz="0" w:space="0" w:color="auto"/>
        <w:left w:val="none" w:sz="0" w:space="0" w:color="auto"/>
        <w:bottom w:val="none" w:sz="0" w:space="0" w:color="auto"/>
        <w:right w:val="none" w:sz="0" w:space="0" w:color="auto"/>
      </w:divBdr>
    </w:div>
    <w:div w:id="1893881469">
      <w:bodyDiv w:val="1"/>
      <w:marLeft w:val="0"/>
      <w:marRight w:val="0"/>
      <w:marTop w:val="0"/>
      <w:marBottom w:val="0"/>
      <w:divBdr>
        <w:top w:val="none" w:sz="0" w:space="0" w:color="auto"/>
        <w:left w:val="none" w:sz="0" w:space="0" w:color="auto"/>
        <w:bottom w:val="none" w:sz="0" w:space="0" w:color="auto"/>
        <w:right w:val="none" w:sz="0" w:space="0" w:color="auto"/>
      </w:divBdr>
    </w:div>
    <w:div w:id="1925603482">
      <w:bodyDiv w:val="1"/>
      <w:marLeft w:val="0"/>
      <w:marRight w:val="0"/>
      <w:marTop w:val="0"/>
      <w:marBottom w:val="0"/>
      <w:divBdr>
        <w:top w:val="none" w:sz="0" w:space="0" w:color="auto"/>
        <w:left w:val="none" w:sz="0" w:space="0" w:color="auto"/>
        <w:bottom w:val="none" w:sz="0" w:space="0" w:color="auto"/>
        <w:right w:val="none" w:sz="0" w:space="0" w:color="auto"/>
      </w:divBdr>
    </w:div>
    <w:div w:id="1933970396">
      <w:bodyDiv w:val="1"/>
      <w:marLeft w:val="0"/>
      <w:marRight w:val="0"/>
      <w:marTop w:val="0"/>
      <w:marBottom w:val="0"/>
      <w:divBdr>
        <w:top w:val="none" w:sz="0" w:space="0" w:color="auto"/>
        <w:left w:val="none" w:sz="0" w:space="0" w:color="auto"/>
        <w:bottom w:val="none" w:sz="0" w:space="0" w:color="auto"/>
        <w:right w:val="none" w:sz="0" w:space="0" w:color="auto"/>
      </w:divBdr>
    </w:div>
    <w:div w:id="1946812633">
      <w:bodyDiv w:val="1"/>
      <w:marLeft w:val="0"/>
      <w:marRight w:val="0"/>
      <w:marTop w:val="0"/>
      <w:marBottom w:val="0"/>
      <w:divBdr>
        <w:top w:val="none" w:sz="0" w:space="0" w:color="auto"/>
        <w:left w:val="none" w:sz="0" w:space="0" w:color="auto"/>
        <w:bottom w:val="none" w:sz="0" w:space="0" w:color="auto"/>
        <w:right w:val="none" w:sz="0" w:space="0" w:color="auto"/>
      </w:divBdr>
    </w:div>
    <w:div w:id="1966350212">
      <w:bodyDiv w:val="1"/>
      <w:marLeft w:val="0"/>
      <w:marRight w:val="0"/>
      <w:marTop w:val="0"/>
      <w:marBottom w:val="0"/>
      <w:divBdr>
        <w:top w:val="none" w:sz="0" w:space="0" w:color="auto"/>
        <w:left w:val="none" w:sz="0" w:space="0" w:color="auto"/>
        <w:bottom w:val="none" w:sz="0" w:space="0" w:color="auto"/>
        <w:right w:val="none" w:sz="0" w:space="0" w:color="auto"/>
      </w:divBdr>
    </w:div>
    <w:div w:id="1978142547">
      <w:bodyDiv w:val="1"/>
      <w:marLeft w:val="0"/>
      <w:marRight w:val="0"/>
      <w:marTop w:val="0"/>
      <w:marBottom w:val="0"/>
      <w:divBdr>
        <w:top w:val="none" w:sz="0" w:space="0" w:color="auto"/>
        <w:left w:val="none" w:sz="0" w:space="0" w:color="auto"/>
        <w:bottom w:val="none" w:sz="0" w:space="0" w:color="auto"/>
        <w:right w:val="none" w:sz="0" w:space="0" w:color="auto"/>
      </w:divBdr>
    </w:div>
    <w:div w:id="1990133125">
      <w:bodyDiv w:val="1"/>
      <w:marLeft w:val="0"/>
      <w:marRight w:val="0"/>
      <w:marTop w:val="0"/>
      <w:marBottom w:val="0"/>
      <w:divBdr>
        <w:top w:val="none" w:sz="0" w:space="0" w:color="auto"/>
        <w:left w:val="none" w:sz="0" w:space="0" w:color="auto"/>
        <w:bottom w:val="none" w:sz="0" w:space="0" w:color="auto"/>
        <w:right w:val="none" w:sz="0" w:space="0" w:color="auto"/>
      </w:divBdr>
    </w:div>
    <w:div w:id="2020043140">
      <w:bodyDiv w:val="1"/>
      <w:marLeft w:val="0"/>
      <w:marRight w:val="0"/>
      <w:marTop w:val="0"/>
      <w:marBottom w:val="0"/>
      <w:divBdr>
        <w:top w:val="none" w:sz="0" w:space="0" w:color="auto"/>
        <w:left w:val="none" w:sz="0" w:space="0" w:color="auto"/>
        <w:bottom w:val="none" w:sz="0" w:space="0" w:color="auto"/>
        <w:right w:val="none" w:sz="0" w:space="0" w:color="auto"/>
      </w:divBdr>
    </w:div>
    <w:div w:id="2030065887">
      <w:bodyDiv w:val="1"/>
      <w:marLeft w:val="0"/>
      <w:marRight w:val="0"/>
      <w:marTop w:val="0"/>
      <w:marBottom w:val="0"/>
      <w:divBdr>
        <w:top w:val="none" w:sz="0" w:space="0" w:color="auto"/>
        <w:left w:val="none" w:sz="0" w:space="0" w:color="auto"/>
        <w:bottom w:val="none" w:sz="0" w:space="0" w:color="auto"/>
        <w:right w:val="none" w:sz="0" w:space="0" w:color="auto"/>
      </w:divBdr>
    </w:div>
    <w:div w:id="2030644868">
      <w:bodyDiv w:val="1"/>
      <w:marLeft w:val="0"/>
      <w:marRight w:val="0"/>
      <w:marTop w:val="0"/>
      <w:marBottom w:val="0"/>
      <w:divBdr>
        <w:top w:val="none" w:sz="0" w:space="0" w:color="auto"/>
        <w:left w:val="none" w:sz="0" w:space="0" w:color="auto"/>
        <w:bottom w:val="none" w:sz="0" w:space="0" w:color="auto"/>
        <w:right w:val="none" w:sz="0" w:space="0" w:color="auto"/>
      </w:divBdr>
    </w:div>
    <w:div w:id="2055036091">
      <w:bodyDiv w:val="1"/>
      <w:marLeft w:val="0"/>
      <w:marRight w:val="0"/>
      <w:marTop w:val="0"/>
      <w:marBottom w:val="0"/>
      <w:divBdr>
        <w:top w:val="none" w:sz="0" w:space="0" w:color="auto"/>
        <w:left w:val="none" w:sz="0" w:space="0" w:color="auto"/>
        <w:bottom w:val="none" w:sz="0" w:space="0" w:color="auto"/>
        <w:right w:val="none" w:sz="0" w:space="0" w:color="auto"/>
      </w:divBdr>
    </w:div>
    <w:div w:id="2065785267">
      <w:bodyDiv w:val="1"/>
      <w:marLeft w:val="0"/>
      <w:marRight w:val="0"/>
      <w:marTop w:val="0"/>
      <w:marBottom w:val="0"/>
      <w:divBdr>
        <w:top w:val="none" w:sz="0" w:space="0" w:color="auto"/>
        <w:left w:val="none" w:sz="0" w:space="0" w:color="auto"/>
        <w:bottom w:val="none" w:sz="0" w:space="0" w:color="auto"/>
        <w:right w:val="none" w:sz="0" w:space="0" w:color="auto"/>
      </w:divBdr>
    </w:div>
    <w:div w:id="2065911514">
      <w:bodyDiv w:val="1"/>
      <w:marLeft w:val="0"/>
      <w:marRight w:val="0"/>
      <w:marTop w:val="0"/>
      <w:marBottom w:val="0"/>
      <w:divBdr>
        <w:top w:val="none" w:sz="0" w:space="0" w:color="auto"/>
        <w:left w:val="none" w:sz="0" w:space="0" w:color="auto"/>
        <w:bottom w:val="none" w:sz="0" w:space="0" w:color="auto"/>
        <w:right w:val="none" w:sz="0" w:space="0" w:color="auto"/>
      </w:divBdr>
    </w:div>
    <w:div w:id="2067138206">
      <w:bodyDiv w:val="1"/>
      <w:marLeft w:val="0"/>
      <w:marRight w:val="0"/>
      <w:marTop w:val="0"/>
      <w:marBottom w:val="0"/>
      <w:divBdr>
        <w:top w:val="none" w:sz="0" w:space="0" w:color="auto"/>
        <w:left w:val="none" w:sz="0" w:space="0" w:color="auto"/>
        <w:bottom w:val="none" w:sz="0" w:space="0" w:color="auto"/>
        <w:right w:val="none" w:sz="0" w:space="0" w:color="auto"/>
      </w:divBdr>
    </w:div>
    <w:div w:id="2080398070">
      <w:bodyDiv w:val="1"/>
      <w:marLeft w:val="0"/>
      <w:marRight w:val="0"/>
      <w:marTop w:val="0"/>
      <w:marBottom w:val="0"/>
      <w:divBdr>
        <w:top w:val="none" w:sz="0" w:space="0" w:color="auto"/>
        <w:left w:val="none" w:sz="0" w:space="0" w:color="auto"/>
        <w:bottom w:val="none" w:sz="0" w:space="0" w:color="auto"/>
        <w:right w:val="none" w:sz="0" w:space="0" w:color="auto"/>
      </w:divBdr>
    </w:div>
    <w:div w:id="2081560395">
      <w:bodyDiv w:val="1"/>
      <w:marLeft w:val="0"/>
      <w:marRight w:val="0"/>
      <w:marTop w:val="0"/>
      <w:marBottom w:val="0"/>
      <w:divBdr>
        <w:top w:val="none" w:sz="0" w:space="0" w:color="auto"/>
        <w:left w:val="none" w:sz="0" w:space="0" w:color="auto"/>
        <w:bottom w:val="none" w:sz="0" w:space="0" w:color="auto"/>
        <w:right w:val="none" w:sz="0" w:space="0" w:color="auto"/>
      </w:divBdr>
    </w:div>
    <w:div w:id="2082563194">
      <w:bodyDiv w:val="1"/>
      <w:marLeft w:val="0"/>
      <w:marRight w:val="0"/>
      <w:marTop w:val="0"/>
      <w:marBottom w:val="0"/>
      <w:divBdr>
        <w:top w:val="none" w:sz="0" w:space="0" w:color="auto"/>
        <w:left w:val="none" w:sz="0" w:space="0" w:color="auto"/>
        <w:bottom w:val="none" w:sz="0" w:space="0" w:color="auto"/>
        <w:right w:val="none" w:sz="0" w:space="0" w:color="auto"/>
      </w:divBdr>
    </w:div>
    <w:div w:id="2087528957">
      <w:bodyDiv w:val="1"/>
      <w:marLeft w:val="0"/>
      <w:marRight w:val="0"/>
      <w:marTop w:val="0"/>
      <w:marBottom w:val="0"/>
      <w:divBdr>
        <w:top w:val="none" w:sz="0" w:space="0" w:color="auto"/>
        <w:left w:val="none" w:sz="0" w:space="0" w:color="auto"/>
        <w:bottom w:val="none" w:sz="0" w:space="0" w:color="auto"/>
        <w:right w:val="none" w:sz="0" w:space="0" w:color="auto"/>
      </w:divBdr>
    </w:div>
    <w:div w:id="2087875166">
      <w:bodyDiv w:val="1"/>
      <w:marLeft w:val="0"/>
      <w:marRight w:val="0"/>
      <w:marTop w:val="0"/>
      <w:marBottom w:val="0"/>
      <w:divBdr>
        <w:top w:val="none" w:sz="0" w:space="0" w:color="auto"/>
        <w:left w:val="none" w:sz="0" w:space="0" w:color="auto"/>
        <w:bottom w:val="none" w:sz="0" w:space="0" w:color="auto"/>
        <w:right w:val="none" w:sz="0" w:space="0" w:color="auto"/>
      </w:divBdr>
    </w:div>
    <w:div w:id="2088450871">
      <w:bodyDiv w:val="1"/>
      <w:marLeft w:val="0"/>
      <w:marRight w:val="0"/>
      <w:marTop w:val="0"/>
      <w:marBottom w:val="0"/>
      <w:divBdr>
        <w:top w:val="none" w:sz="0" w:space="0" w:color="auto"/>
        <w:left w:val="none" w:sz="0" w:space="0" w:color="auto"/>
        <w:bottom w:val="none" w:sz="0" w:space="0" w:color="auto"/>
        <w:right w:val="none" w:sz="0" w:space="0" w:color="auto"/>
      </w:divBdr>
    </w:div>
    <w:div w:id="2105609145">
      <w:bodyDiv w:val="1"/>
      <w:marLeft w:val="0"/>
      <w:marRight w:val="0"/>
      <w:marTop w:val="0"/>
      <w:marBottom w:val="0"/>
      <w:divBdr>
        <w:top w:val="none" w:sz="0" w:space="0" w:color="auto"/>
        <w:left w:val="none" w:sz="0" w:space="0" w:color="auto"/>
        <w:bottom w:val="none" w:sz="0" w:space="0" w:color="auto"/>
        <w:right w:val="none" w:sz="0" w:space="0" w:color="auto"/>
      </w:divBdr>
    </w:div>
    <w:div w:id="2117552855">
      <w:bodyDiv w:val="1"/>
      <w:marLeft w:val="0"/>
      <w:marRight w:val="0"/>
      <w:marTop w:val="0"/>
      <w:marBottom w:val="0"/>
      <w:divBdr>
        <w:top w:val="none" w:sz="0" w:space="0" w:color="auto"/>
        <w:left w:val="none" w:sz="0" w:space="0" w:color="auto"/>
        <w:bottom w:val="none" w:sz="0" w:space="0" w:color="auto"/>
        <w:right w:val="none" w:sz="0" w:space="0" w:color="auto"/>
      </w:divBdr>
    </w:div>
    <w:div w:id="2128234401">
      <w:bodyDiv w:val="1"/>
      <w:marLeft w:val="0"/>
      <w:marRight w:val="0"/>
      <w:marTop w:val="0"/>
      <w:marBottom w:val="0"/>
      <w:divBdr>
        <w:top w:val="none" w:sz="0" w:space="0" w:color="auto"/>
        <w:left w:val="none" w:sz="0" w:space="0" w:color="auto"/>
        <w:bottom w:val="none" w:sz="0" w:space="0" w:color="auto"/>
        <w:right w:val="none" w:sz="0" w:space="0" w:color="auto"/>
      </w:divBdr>
    </w:div>
    <w:div w:id="2137990558">
      <w:bodyDiv w:val="1"/>
      <w:marLeft w:val="0"/>
      <w:marRight w:val="0"/>
      <w:marTop w:val="0"/>
      <w:marBottom w:val="0"/>
      <w:divBdr>
        <w:top w:val="none" w:sz="0" w:space="0" w:color="auto"/>
        <w:left w:val="none" w:sz="0" w:space="0" w:color="auto"/>
        <w:bottom w:val="none" w:sz="0" w:space="0" w:color="auto"/>
        <w:right w:val="none" w:sz="0" w:space="0" w:color="auto"/>
      </w:divBdr>
    </w:div>
    <w:div w:id="21432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jkit-r04.gosweb.gosuslugi.ru" TargetMode="External"/><Relationship Id="rId18" Type="http://schemas.openxmlformats.org/officeDocument/2006/relationships/hyperlink" Target="http://internet.garant.ru/document?id=12012604&amp;sub=2"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file:///C:\Users\olenevaes\AppData\Local\Microsoft\Windows\Temporary%20Internet%20Files\Content.Outlook\3QCIE0BD\&#1046;&#1041;&#1054;%20&#1089;&#1086;&#1074;&#1089;&#1077;&#1084;%20&#1085;&#1086;&#1074;&#1099;&#1081;.doc" TargetMode="External"/><Relationship Id="rId7" Type="http://schemas.openxmlformats.org/officeDocument/2006/relationships/endnotes" Target="endnotes.xml"/><Relationship Id="rId12" Type="http://schemas.openxmlformats.org/officeDocument/2006/relationships/hyperlink" Target="mailto:kontrupr@baykit.evenkya.ru" TargetMode="External"/><Relationship Id="rId17" Type="http://schemas.openxmlformats.org/officeDocument/2006/relationships/hyperlink" Target="http://internet.garant.ru/document?id=70308460&amp;sub=200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olenevaes\AppData\Local\Microsoft\Windows\Temporary%20Internet%20Files\Content.Outlook\3QCIE0BD\&#1046;&#1041;&#1054;%20&#1089;&#1086;&#1074;&#1089;&#1077;&#1084;%20&#1085;&#1086;&#1074;&#1099;&#1081;.doc" TargetMode="External"/><Relationship Id="rId20" Type="http://schemas.openxmlformats.org/officeDocument/2006/relationships/hyperlink" Target="http://internet.garant.ru/document?id=12012604&amp;sub=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jkit-r04.gosweb.gosuslugi.ru.&#108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nternet.garant.ru/document?id=12012604&amp;sub=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main?base=LAW;n=117671;fld=134;dst=100114" TargetMode="External"/><Relationship Id="rId19" Type="http://schemas.openxmlformats.org/officeDocument/2006/relationships/hyperlink" Target="http://internet.garant.ru/document?id=12012604&amp;sub=2"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garantF1://12012604.2"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619B-F6A5-4794-98ED-06819491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8177</Words>
  <Characters>46609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Ванаварский информационный вестник                          25 декабря 2018 г. № 56 (302)</vt:lpstr>
    </vt:vector>
  </TitlesOfParts>
  <Company/>
  <LinksUpToDate>false</LinksUpToDate>
  <CharactersWithSpaces>54677</CharactersWithSpaces>
  <SharedDoc>false</SharedDoc>
  <HLinks>
    <vt:vector size="48" baseType="variant">
      <vt:variant>
        <vt:i4>917505</vt:i4>
      </vt:variant>
      <vt:variant>
        <vt:i4>21</vt:i4>
      </vt:variant>
      <vt:variant>
        <vt:i4>0</vt:i4>
      </vt:variant>
      <vt:variant>
        <vt:i4>5</vt:i4>
      </vt:variant>
      <vt:variant>
        <vt:lpwstr>http://bestpravo.ru/federalnoje/bz-instrukcii/s8a.htm</vt:lpwstr>
      </vt:variant>
      <vt:variant>
        <vt:lpwstr/>
      </vt:variant>
      <vt:variant>
        <vt:i4>2228275</vt:i4>
      </vt:variant>
      <vt:variant>
        <vt:i4>18</vt:i4>
      </vt:variant>
      <vt:variant>
        <vt:i4>0</vt:i4>
      </vt:variant>
      <vt:variant>
        <vt:i4>5</vt:i4>
      </vt:variant>
      <vt:variant>
        <vt:lpwstr>http://bestpravo.ru/federalnoje/ea-pravila/n7b.htm</vt:lpwstr>
      </vt:variant>
      <vt:variant>
        <vt:lpwstr/>
      </vt:variant>
      <vt:variant>
        <vt:i4>3473452</vt:i4>
      </vt:variant>
      <vt:variant>
        <vt:i4>15</vt:i4>
      </vt:variant>
      <vt:variant>
        <vt:i4>0</vt:i4>
      </vt:variant>
      <vt:variant>
        <vt:i4>5</vt:i4>
      </vt:variant>
      <vt:variant>
        <vt:lpwstr>http://bestpravo.ru/moskovskaya/oy-pravila/p6v.htm</vt:lpwstr>
      </vt:variant>
      <vt:variant>
        <vt:lpwstr/>
      </vt:variant>
      <vt:variant>
        <vt:i4>917557</vt:i4>
      </vt:variant>
      <vt:variant>
        <vt:i4>12</vt:i4>
      </vt:variant>
      <vt:variant>
        <vt:i4>0</vt:i4>
      </vt:variant>
      <vt:variant>
        <vt:i4>5</vt:i4>
      </vt:variant>
      <vt:variant>
        <vt:lpwstr>mailto:info@admvanavara.ru</vt:lpwstr>
      </vt:variant>
      <vt:variant>
        <vt:lpwstr/>
      </vt:variant>
      <vt:variant>
        <vt:i4>5898366</vt:i4>
      </vt:variant>
      <vt:variant>
        <vt:i4>9</vt:i4>
      </vt:variant>
      <vt:variant>
        <vt:i4>0</vt:i4>
      </vt:variant>
      <vt:variant>
        <vt:i4>5</vt:i4>
      </vt:variant>
      <vt:variant>
        <vt:lpwstr>mailto:MSU-Sekr@vanavara.evenkya.ru</vt:lpwstr>
      </vt:variant>
      <vt:variant>
        <vt:lpwstr/>
      </vt:variant>
      <vt:variant>
        <vt:i4>3473452</vt:i4>
      </vt:variant>
      <vt:variant>
        <vt:i4>6</vt:i4>
      </vt:variant>
      <vt:variant>
        <vt:i4>0</vt:i4>
      </vt:variant>
      <vt:variant>
        <vt:i4>5</vt:i4>
      </vt:variant>
      <vt:variant>
        <vt:lpwstr>http://bestpravo.ru/moskovskaya/oy-pravila/p6v.htm</vt:lpwstr>
      </vt:variant>
      <vt:variant>
        <vt:lpwstr/>
      </vt:variant>
      <vt:variant>
        <vt:i4>1703962</vt:i4>
      </vt:variant>
      <vt:variant>
        <vt:i4>3</vt:i4>
      </vt:variant>
      <vt:variant>
        <vt:i4>0</vt:i4>
      </vt:variant>
      <vt:variant>
        <vt:i4>5</vt:i4>
      </vt:variant>
      <vt:variant>
        <vt:lpwstr>http://bestpravo.ru/federalnoje/ea-instrukcii/y7w.htm</vt:lpwstr>
      </vt:variant>
      <vt:variant>
        <vt:lpwstr/>
      </vt:variant>
      <vt:variant>
        <vt:i4>7995507</vt:i4>
      </vt:variant>
      <vt:variant>
        <vt:i4>0</vt:i4>
      </vt:variant>
      <vt:variant>
        <vt:i4>0</vt:i4>
      </vt:variant>
      <vt:variant>
        <vt:i4>5</vt:i4>
      </vt:variant>
      <vt:variant>
        <vt:lpwstr>http://www.admvanavara.ru/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Ванаварский информационный вестник                          25 декабря 2018 г. № 56 (302)</dc:title>
  <dc:creator>MSU-sekr</dc:creator>
  <cp:lastModifiedBy>SimonovaEA</cp:lastModifiedBy>
  <cp:revision>4</cp:revision>
  <cp:lastPrinted>2025-01-21T07:21:00Z</cp:lastPrinted>
  <dcterms:created xsi:type="dcterms:W3CDTF">2025-01-21T07:21:00Z</dcterms:created>
  <dcterms:modified xsi:type="dcterms:W3CDTF">2025-01-22T02:21:00Z</dcterms:modified>
</cp:coreProperties>
</file>