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F1" w:rsidRPr="00AE1F57" w:rsidRDefault="008572F1" w:rsidP="004C1C57">
      <w:pPr>
        <w:spacing w:after="0" w:line="240" w:lineRule="auto"/>
        <w:jc w:val="center"/>
        <w:rPr>
          <w:rFonts w:ascii="Times New Roman" w:eastAsia="Calibri" w:hAnsi="Times New Roman" w:cs="Times New Roman"/>
          <w:b/>
          <w:sz w:val="31"/>
          <w:szCs w:val="31"/>
          <w:lang w:eastAsia="en-US"/>
        </w:rPr>
      </w:pPr>
      <w:r w:rsidRPr="00AE1F57">
        <w:rPr>
          <w:rFonts w:ascii="Times New Roman" w:eastAsia="Calibri" w:hAnsi="Times New Roman" w:cs="Times New Roman"/>
          <w:b/>
          <w:noProof/>
          <w:sz w:val="31"/>
          <w:szCs w:val="31"/>
        </w:rPr>
        <w:drawing>
          <wp:inline distT="0" distB="0" distL="0" distR="0" wp14:anchorId="1103C2B4" wp14:editId="5851279D">
            <wp:extent cx="675861" cy="89459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895985"/>
                    </a:xfrm>
                    <a:prstGeom prst="rect">
                      <a:avLst/>
                    </a:prstGeom>
                    <a:noFill/>
                  </pic:spPr>
                </pic:pic>
              </a:graphicData>
            </a:graphic>
          </wp:inline>
        </w:drawing>
      </w:r>
    </w:p>
    <w:p w:rsidR="008572F1" w:rsidRPr="00AE1F57" w:rsidRDefault="008572F1" w:rsidP="008572F1">
      <w:pPr>
        <w:keepNext/>
        <w:spacing w:after="0" w:line="240" w:lineRule="auto"/>
        <w:jc w:val="center"/>
        <w:outlineLvl w:val="1"/>
        <w:rPr>
          <w:rFonts w:ascii="Times New Roman" w:eastAsia="Times New Roman" w:hAnsi="Times New Roman" w:cs="Times New Roman"/>
          <w:bCs/>
          <w:spacing w:val="60"/>
          <w:sz w:val="24"/>
          <w:szCs w:val="24"/>
        </w:rPr>
      </w:pPr>
      <w:r w:rsidRPr="00AE1F57">
        <w:rPr>
          <w:rFonts w:ascii="Times New Roman" w:eastAsia="Times New Roman" w:hAnsi="Times New Roman" w:cs="Times New Roman"/>
          <w:bCs/>
          <w:spacing w:val="60"/>
          <w:sz w:val="24"/>
          <w:szCs w:val="24"/>
        </w:rPr>
        <w:t>Красноярский край</w:t>
      </w:r>
    </w:p>
    <w:p w:rsidR="008572F1" w:rsidRPr="00AE1F57" w:rsidRDefault="008572F1" w:rsidP="008572F1">
      <w:pPr>
        <w:keepNext/>
        <w:spacing w:after="0" w:line="240" w:lineRule="auto"/>
        <w:jc w:val="center"/>
        <w:outlineLvl w:val="1"/>
        <w:rPr>
          <w:rFonts w:ascii="Times New Roman" w:eastAsia="Times New Roman" w:hAnsi="Times New Roman" w:cs="Times New Roman"/>
          <w:spacing w:val="60"/>
          <w:sz w:val="24"/>
          <w:szCs w:val="24"/>
        </w:rPr>
      </w:pPr>
      <w:r w:rsidRPr="00AE1F57">
        <w:rPr>
          <w:rFonts w:ascii="Times New Roman" w:eastAsia="Times New Roman" w:hAnsi="Times New Roman" w:cs="Times New Roman"/>
          <w:spacing w:val="60"/>
          <w:sz w:val="24"/>
          <w:szCs w:val="24"/>
        </w:rPr>
        <w:t>Эвенкийский муниципальный район</w:t>
      </w:r>
    </w:p>
    <w:p w:rsidR="008572F1" w:rsidRPr="00AE1F57" w:rsidRDefault="008572F1" w:rsidP="008572F1">
      <w:pPr>
        <w:keepNext/>
        <w:spacing w:after="0" w:line="240" w:lineRule="auto"/>
        <w:jc w:val="center"/>
        <w:outlineLvl w:val="1"/>
        <w:rPr>
          <w:rFonts w:ascii="Times New Roman" w:eastAsia="Times New Roman" w:hAnsi="Times New Roman" w:cs="Times New Roman"/>
          <w:b/>
          <w:bCs/>
          <w:spacing w:val="60"/>
          <w:sz w:val="24"/>
          <w:szCs w:val="24"/>
        </w:rPr>
      </w:pPr>
    </w:p>
    <w:p w:rsidR="008572F1" w:rsidRPr="00AE1F57" w:rsidRDefault="008572F1" w:rsidP="008572F1">
      <w:pPr>
        <w:keepNext/>
        <w:spacing w:after="0" w:line="240" w:lineRule="auto"/>
        <w:jc w:val="center"/>
        <w:outlineLvl w:val="1"/>
        <w:rPr>
          <w:rFonts w:ascii="Times New Roman" w:eastAsia="Times New Roman" w:hAnsi="Times New Roman" w:cs="Times New Roman"/>
          <w:b/>
          <w:bCs/>
          <w:spacing w:val="60"/>
          <w:sz w:val="24"/>
          <w:szCs w:val="24"/>
        </w:rPr>
      </w:pPr>
      <w:r w:rsidRPr="00AE1F57">
        <w:rPr>
          <w:rFonts w:ascii="Times New Roman" w:eastAsia="Times New Roman" w:hAnsi="Times New Roman" w:cs="Times New Roman"/>
          <w:b/>
          <w:bCs/>
          <w:spacing w:val="60"/>
          <w:sz w:val="24"/>
          <w:szCs w:val="24"/>
        </w:rPr>
        <w:t>АДМИНИСТРАЦИЯ  СЕЛА  БАЙКИТ</w:t>
      </w:r>
    </w:p>
    <w:p w:rsidR="008572F1" w:rsidRPr="00AE1F57" w:rsidRDefault="008572F1" w:rsidP="008572F1">
      <w:pPr>
        <w:keepNext/>
        <w:spacing w:after="0" w:line="240" w:lineRule="auto"/>
        <w:jc w:val="center"/>
        <w:outlineLvl w:val="1"/>
        <w:rPr>
          <w:rFonts w:ascii="Times New Roman" w:eastAsia="Times New Roman" w:hAnsi="Times New Roman" w:cs="Times New Roman"/>
          <w:sz w:val="28"/>
          <w:szCs w:val="20"/>
        </w:rPr>
      </w:pPr>
      <w:r w:rsidRPr="00AE1F57">
        <w:rPr>
          <w:rFonts w:ascii="Times New Roman" w:eastAsia="Times New Roman" w:hAnsi="Times New Roman" w:cs="Times New Roman"/>
          <w:bCs/>
          <w:spacing w:val="60"/>
          <w:sz w:val="24"/>
          <w:szCs w:val="24"/>
        </w:rPr>
        <w:t>(Администрация с. Байкит)</w:t>
      </w:r>
    </w:p>
    <w:p w:rsidR="008572F1" w:rsidRPr="00AE1F57" w:rsidRDefault="00774576" w:rsidP="008572F1">
      <w:pPr>
        <w:spacing w:after="0" w:line="240" w:lineRule="auto"/>
        <w:rPr>
          <w:rFonts w:ascii="Times New Roman" w:eastAsia="Times New Roman" w:hAnsi="Times New Roman" w:cs="Times New Roman"/>
          <w:sz w:val="24"/>
          <w:szCs w:val="20"/>
        </w:rPr>
      </w:pPr>
      <w:r w:rsidRPr="00AE1F57">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700224" behindDoc="0" locked="0" layoutInCell="0" allowOverlap="1" wp14:anchorId="3C69A307" wp14:editId="3BA01A16">
                <wp:simplePos x="0" y="0"/>
                <wp:positionH relativeFrom="column">
                  <wp:posOffset>196850</wp:posOffset>
                </wp:positionH>
                <wp:positionV relativeFrom="paragraph">
                  <wp:posOffset>131444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AQEjjp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C95A38" w:rsidRDefault="009903DC" w:rsidP="009903DC">
      <w:pPr>
        <w:tabs>
          <w:tab w:val="left" w:pos="7425"/>
        </w:tabs>
        <w:spacing w:after="0"/>
        <w:jc w:val="center"/>
        <w:rPr>
          <w:rFonts w:ascii="Times New Roman" w:eastAsia="Calibri" w:hAnsi="Times New Roman" w:cs="Times New Roman"/>
          <w:b/>
          <w:sz w:val="24"/>
          <w:szCs w:val="24"/>
          <w:lang w:eastAsia="en-US"/>
        </w:rPr>
      </w:pPr>
      <w:r w:rsidRPr="009903DC">
        <w:rPr>
          <w:rFonts w:ascii="Times New Roman" w:eastAsia="Calibri" w:hAnsi="Times New Roman" w:cs="Times New Roman"/>
          <w:b/>
          <w:sz w:val="24"/>
          <w:szCs w:val="24"/>
          <w:lang w:eastAsia="en-US"/>
        </w:rPr>
        <w:t>ОБЪЯВЛЕНИЕ</w:t>
      </w:r>
    </w:p>
    <w:p w:rsidR="009903DC" w:rsidRPr="009903DC" w:rsidRDefault="009903DC" w:rsidP="009903DC">
      <w:pPr>
        <w:tabs>
          <w:tab w:val="left" w:pos="7425"/>
        </w:tabs>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 проведении отбора </w:t>
      </w:r>
      <w:r w:rsidRPr="009903DC">
        <w:rPr>
          <w:rFonts w:ascii="Times New Roman" w:eastAsia="Calibri" w:hAnsi="Times New Roman" w:cs="Times New Roman"/>
          <w:b/>
          <w:sz w:val="24"/>
          <w:szCs w:val="24"/>
          <w:lang w:eastAsia="en-US"/>
        </w:rPr>
        <w:t>заявок на предоставлени</w:t>
      </w:r>
      <w:r>
        <w:rPr>
          <w:rFonts w:ascii="Times New Roman" w:eastAsia="Calibri" w:hAnsi="Times New Roman" w:cs="Times New Roman"/>
          <w:b/>
          <w:sz w:val="24"/>
          <w:szCs w:val="24"/>
          <w:lang w:eastAsia="en-US"/>
        </w:rPr>
        <w:t>е</w:t>
      </w:r>
      <w:r w:rsidRPr="009903DC">
        <w:rPr>
          <w:rFonts w:ascii="Times New Roman" w:eastAsia="Calibri" w:hAnsi="Times New Roman" w:cs="Times New Roman"/>
          <w:b/>
          <w:sz w:val="24"/>
          <w:szCs w:val="24"/>
          <w:lang w:eastAsia="en-US"/>
        </w:rPr>
        <w:t xml:space="preserve"> субсидии юридическим лицам, индивидуальным предпринимателям, физическим лицам оказывающим населению услуги </w:t>
      </w:r>
      <w:r w:rsidR="00C92223" w:rsidRPr="00C92223">
        <w:rPr>
          <w:rFonts w:ascii="Times New Roman" w:eastAsia="Calibri" w:hAnsi="Times New Roman" w:cs="Times New Roman"/>
          <w:b/>
          <w:sz w:val="24"/>
          <w:szCs w:val="24"/>
          <w:lang w:eastAsia="en-US"/>
        </w:rPr>
        <w:t xml:space="preserve">по регулярным пассажирским перевозкам автомобильным транспортом по муниципальным маршрутам в селе Байкит по регулируемым тарифам  </w:t>
      </w:r>
      <w:r>
        <w:rPr>
          <w:rFonts w:ascii="Times New Roman" w:eastAsia="Calibri" w:hAnsi="Times New Roman" w:cs="Times New Roman"/>
          <w:b/>
          <w:sz w:val="24"/>
          <w:szCs w:val="24"/>
          <w:lang w:eastAsia="en-US"/>
        </w:rPr>
        <w:t>(далее – отбор)</w:t>
      </w:r>
    </w:p>
    <w:p w:rsidR="009903DC" w:rsidRDefault="009903DC" w:rsidP="004C1C57">
      <w:pPr>
        <w:widowControl w:val="0"/>
        <w:spacing w:after="0" w:line="240" w:lineRule="auto"/>
        <w:ind w:firstLine="709"/>
        <w:jc w:val="both"/>
        <w:outlineLvl w:val="0"/>
        <w:rPr>
          <w:rFonts w:ascii="Times New Roman" w:eastAsia="Calibri" w:hAnsi="Times New Roman" w:cs="Times New Roman"/>
          <w:sz w:val="24"/>
          <w:szCs w:val="24"/>
          <w:lang w:eastAsia="en-US"/>
        </w:rPr>
      </w:pPr>
    </w:p>
    <w:p w:rsidR="004C1C57" w:rsidRPr="00AE1F57" w:rsidRDefault="009903DC" w:rsidP="004C1C57">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1. Срок проведения отбора: </w:t>
      </w:r>
      <w:r w:rsidR="00965BB1">
        <w:rPr>
          <w:rFonts w:ascii="Times New Roman" w:eastAsia="Times New Roman" w:hAnsi="Times New Roman" w:cs="Times New Roman"/>
          <w:bCs/>
          <w:sz w:val="24"/>
          <w:szCs w:val="24"/>
          <w:lang w:eastAsia="en-US"/>
        </w:rPr>
        <w:t>с 29 декабря  2023 года по 16 января 2024 года</w:t>
      </w:r>
      <w:r w:rsidR="0045743B">
        <w:rPr>
          <w:rFonts w:ascii="Times New Roman" w:eastAsia="Times New Roman" w:hAnsi="Times New Roman" w:cs="Times New Roman"/>
          <w:bCs/>
          <w:sz w:val="24"/>
          <w:szCs w:val="24"/>
          <w:lang w:eastAsia="en-US"/>
        </w:rPr>
        <w:t>.</w:t>
      </w:r>
    </w:p>
    <w:p w:rsidR="004C1C57" w:rsidRPr="00AE1F57" w:rsidRDefault="00B15F58" w:rsidP="004C1C57">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 С</w:t>
      </w:r>
      <w:r w:rsidR="004C1C57" w:rsidRPr="00AE1F57">
        <w:rPr>
          <w:rFonts w:ascii="Times New Roman" w:eastAsia="Times New Roman" w:hAnsi="Times New Roman" w:cs="Times New Roman"/>
          <w:bCs/>
          <w:sz w:val="24"/>
          <w:szCs w:val="24"/>
          <w:lang w:eastAsia="en-US"/>
        </w:rPr>
        <w:t xml:space="preserve">рок приёма заявок: </w:t>
      </w:r>
      <w:r w:rsidR="00965BB1" w:rsidRPr="00D22EBF">
        <w:rPr>
          <w:rFonts w:ascii="Times New Roman" w:eastAsia="Times New Roman" w:hAnsi="Times New Roman" w:cs="Times New Roman"/>
          <w:bCs/>
          <w:sz w:val="24"/>
          <w:szCs w:val="24"/>
          <w:lang w:eastAsia="en-US"/>
        </w:rPr>
        <w:t xml:space="preserve">с </w:t>
      </w:r>
      <w:r w:rsidR="00965BB1">
        <w:rPr>
          <w:rFonts w:ascii="Times New Roman" w:eastAsia="Times New Roman" w:hAnsi="Times New Roman" w:cs="Times New Roman"/>
          <w:bCs/>
          <w:sz w:val="24"/>
          <w:szCs w:val="24"/>
          <w:lang w:eastAsia="en-US"/>
        </w:rPr>
        <w:t>29</w:t>
      </w:r>
      <w:r w:rsidR="00965BB1" w:rsidRPr="00D22EBF">
        <w:rPr>
          <w:rFonts w:ascii="Times New Roman" w:eastAsia="Times New Roman" w:hAnsi="Times New Roman" w:cs="Times New Roman"/>
          <w:bCs/>
          <w:sz w:val="24"/>
          <w:szCs w:val="24"/>
          <w:lang w:eastAsia="en-US"/>
        </w:rPr>
        <w:t xml:space="preserve"> </w:t>
      </w:r>
      <w:r w:rsidR="00965BB1">
        <w:rPr>
          <w:rFonts w:ascii="Times New Roman" w:eastAsia="Times New Roman" w:hAnsi="Times New Roman" w:cs="Times New Roman"/>
          <w:bCs/>
          <w:sz w:val="24"/>
          <w:szCs w:val="24"/>
          <w:lang w:eastAsia="en-US"/>
        </w:rPr>
        <w:t>декабря</w:t>
      </w:r>
      <w:r w:rsidR="00965BB1" w:rsidRPr="00D22EBF">
        <w:rPr>
          <w:rFonts w:ascii="Times New Roman" w:eastAsia="Times New Roman" w:hAnsi="Times New Roman" w:cs="Times New Roman"/>
          <w:bCs/>
          <w:sz w:val="24"/>
          <w:szCs w:val="24"/>
          <w:lang w:eastAsia="en-US"/>
        </w:rPr>
        <w:t xml:space="preserve">  2023 года по </w:t>
      </w:r>
      <w:r w:rsidR="00965BB1">
        <w:rPr>
          <w:rFonts w:ascii="Times New Roman" w:eastAsia="Times New Roman" w:hAnsi="Times New Roman" w:cs="Times New Roman"/>
          <w:bCs/>
          <w:sz w:val="24"/>
          <w:szCs w:val="24"/>
          <w:lang w:eastAsia="en-US"/>
        </w:rPr>
        <w:t>16</w:t>
      </w:r>
      <w:r w:rsidR="00965BB1" w:rsidRPr="00D22EBF">
        <w:rPr>
          <w:rFonts w:ascii="Times New Roman" w:eastAsia="Times New Roman" w:hAnsi="Times New Roman" w:cs="Times New Roman"/>
          <w:bCs/>
          <w:sz w:val="24"/>
          <w:szCs w:val="24"/>
          <w:lang w:eastAsia="en-US"/>
        </w:rPr>
        <w:t xml:space="preserve"> </w:t>
      </w:r>
      <w:r w:rsidR="00965BB1">
        <w:rPr>
          <w:rFonts w:ascii="Times New Roman" w:eastAsia="Times New Roman" w:hAnsi="Times New Roman" w:cs="Times New Roman"/>
          <w:bCs/>
          <w:sz w:val="24"/>
          <w:szCs w:val="24"/>
          <w:lang w:eastAsia="en-US"/>
        </w:rPr>
        <w:t>января</w:t>
      </w:r>
      <w:r w:rsidR="00965BB1" w:rsidRPr="00D22EBF">
        <w:rPr>
          <w:rFonts w:ascii="Times New Roman" w:eastAsia="Times New Roman" w:hAnsi="Times New Roman" w:cs="Times New Roman"/>
          <w:bCs/>
          <w:sz w:val="24"/>
          <w:szCs w:val="24"/>
          <w:lang w:eastAsia="en-US"/>
        </w:rPr>
        <w:t xml:space="preserve"> 2023 года</w:t>
      </w:r>
      <w:r w:rsidR="00D22EBF" w:rsidRPr="00D22EBF">
        <w:rPr>
          <w:rFonts w:ascii="Times New Roman" w:eastAsia="Times New Roman" w:hAnsi="Times New Roman" w:cs="Times New Roman"/>
          <w:bCs/>
          <w:sz w:val="24"/>
          <w:szCs w:val="24"/>
          <w:lang w:eastAsia="en-US"/>
        </w:rPr>
        <w:t xml:space="preserve">. </w:t>
      </w:r>
    </w:p>
    <w:p w:rsidR="004C1C57" w:rsidRDefault="00B15F58" w:rsidP="004C1C57">
      <w:pPr>
        <w:spacing w:after="0" w:line="240" w:lineRule="auto"/>
        <w:ind w:firstLine="709"/>
        <w:jc w:val="both"/>
        <w:rPr>
          <w:rFonts w:ascii="Times New Roman" w:eastAsia="Calibri" w:hAnsi="Times New Roman" w:cs="Times New Roman"/>
          <w:bCs/>
          <w:iCs/>
          <w:sz w:val="24"/>
          <w:szCs w:val="24"/>
          <w:u w:val="single"/>
          <w:lang w:eastAsia="en-US"/>
        </w:rPr>
      </w:pPr>
      <w:r>
        <w:rPr>
          <w:rFonts w:ascii="Times New Roman" w:eastAsia="Calibri" w:hAnsi="Times New Roman" w:cs="Times New Roman"/>
          <w:sz w:val="24"/>
          <w:szCs w:val="24"/>
          <w:lang w:eastAsia="en-US"/>
        </w:rPr>
        <w:t>3. В</w:t>
      </w:r>
      <w:r w:rsidR="004C1C57" w:rsidRPr="00AE1F57">
        <w:rPr>
          <w:rFonts w:ascii="Times New Roman" w:eastAsia="Calibri" w:hAnsi="Times New Roman" w:cs="Times New Roman"/>
          <w:sz w:val="24"/>
          <w:szCs w:val="24"/>
          <w:lang w:eastAsia="en-US"/>
        </w:rPr>
        <w:t xml:space="preserve">ремя и место приема заявок: </w:t>
      </w:r>
      <w:r w:rsidR="00E373B0" w:rsidRPr="00AE1F57">
        <w:rPr>
          <w:rFonts w:ascii="Times New Roman" w:eastAsia="Calibri" w:hAnsi="Times New Roman" w:cs="Times New Roman"/>
          <w:sz w:val="24"/>
          <w:szCs w:val="24"/>
          <w:lang w:eastAsia="en-US"/>
        </w:rPr>
        <w:t>648360</w:t>
      </w:r>
      <w:r w:rsidR="004C1C57" w:rsidRPr="00AE1F57">
        <w:rPr>
          <w:rFonts w:ascii="Times New Roman" w:eastAsia="Calibri" w:hAnsi="Times New Roman" w:cs="Times New Roman"/>
          <w:sz w:val="24"/>
          <w:szCs w:val="24"/>
          <w:lang w:eastAsia="en-US"/>
        </w:rPr>
        <w:t xml:space="preserve">, Красноярский край, Эвенкийский муниципальный район, с. </w:t>
      </w:r>
      <w:r w:rsidR="00BB24DE" w:rsidRPr="00AE1F57">
        <w:rPr>
          <w:rFonts w:ascii="Times New Roman" w:eastAsia="Calibri" w:hAnsi="Times New Roman" w:cs="Times New Roman"/>
          <w:sz w:val="24"/>
          <w:szCs w:val="24"/>
          <w:lang w:eastAsia="en-US"/>
        </w:rPr>
        <w:t>Байкит</w:t>
      </w:r>
      <w:r w:rsidR="004C1C57" w:rsidRPr="00AE1F57">
        <w:rPr>
          <w:rFonts w:ascii="Times New Roman" w:eastAsia="Calibri" w:hAnsi="Times New Roman" w:cs="Times New Roman"/>
          <w:sz w:val="24"/>
          <w:szCs w:val="24"/>
          <w:lang w:eastAsia="en-US"/>
        </w:rPr>
        <w:t xml:space="preserve">, ул. </w:t>
      </w:r>
      <w:r w:rsidR="00E373B0" w:rsidRPr="00AE1F57">
        <w:rPr>
          <w:rFonts w:ascii="Times New Roman" w:eastAsia="Calibri" w:hAnsi="Times New Roman" w:cs="Times New Roman"/>
          <w:sz w:val="24"/>
          <w:szCs w:val="24"/>
          <w:lang w:eastAsia="en-US"/>
        </w:rPr>
        <w:t>Титова</w:t>
      </w:r>
      <w:r w:rsidR="004C1C57" w:rsidRPr="00AE1F57">
        <w:rPr>
          <w:rFonts w:ascii="Times New Roman" w:eastAsia="Calibri" w:hAnsi="Times New Roman" w:cs="Times New Roman"/>
          <w:sz w:val="24"/>
          <w:szCs w:val="24"/>
          <w:lang w:eastAsia="en-US"/>
        </w:rPr>
        <w:t xml:space="preserve">, д. </w:t>
      </w:r>
      <w:r w:rsidR="00E373B0" w:rsidRPr="00AE1F57">
        <w:rPr>
          <w:rFonts w:ascii="Times New Roman" w:eastAsia="Calibri" w:hAnsi="Times New Roman" w:cs="Times New Roman"/>
          <w:sz w:val="24"/>
          <w:szCs w:val="24"/>
          <w:lang w:eastAsia="en-US"/>
        </w:rPr>
        <w:t>17</w:t>
      </w:r>
      <w:r w:rsidR="004C1C57" w:rsidRPr="00AE1F57">
        <w:rPr>
          <w:rFonts w:ascii="Times New Roman" w:eastAsia="Calibri" w:hAnsi="Times New Roman" w:cs="Times New Roman"/>
          <w:sz w:val="24"/>
          <w:szCs w:val="24"/>
          <w:lang w:eastAsia="en-US"/>
        </w:rPr>
        <w:t xml:space="preserve">, </w:t>
      </w:r>
      <w:proofErr w:type="spellStart"/>
      <w:r w:rsidR="00042B1A" w:rsidRPr="00AE1F57">
        <w:rPr>
          <w:rFonts w:ascii="Times New Roman" w:eastAsia="Calibri" w:hAnsi="Times New Roman" w:cs="Times New Roman"/>
          <w:sz w:val="24"/>
          <w:szCs w:val="24"/>
          <w:lang w:eastAsia="en-US"/>
        </w:rPr>
        <w:t>каб</w:t>
      </w:r>
      <w:proofErr w:type="spellEnd"/>
      <w:r w:rsidR="00042B1A" w:rsidRPr="00AE1F57">
        <w:rPr>
          <w:rFonts w:ascii="Times New Roman" w:eastAsia="Calibri" w:hAnsi="Times New Roman" w:cs="Times New Roman"/>
          <w:sz w:val="24"/>
          <w:szCs w:val="24"/>
          <w:lang w:eastAsia="en-US"/>
        </w:rPr>
        <w:t>. 13</w:t>
      </w:r>
      <w:r w:rsidR="004C1C57" w:rsidRPr="00AE1F57">
        <w:rPr>
          <w:rFonts w:ascii="Times New Roman" w:eastAsia="Calibri" w:hAnsi="Times New Roman" w:cs="Times New Roman"/>
          <w:sz w:val="24"/>
          <w:szCs w:val="24"/>
          <w:lang w:eastAsia="en-US"/>
        </w:rPr>
        <w:t xml:space="preserve"> в рабочие дни с 09.00 часов до 13.00 часов и с 14.00 часов до 17.1</w:t>
      </w:r>
      <w:r w:rsidR="004048C3" w:rsidRPr="00AE1F57">
        <w:rPr>
          <w:rFonts w:ascii="Times New Roman" w:eastAsia="Calibri" w:hAnsi="Times New Roman" w:cs="Times New Roman"/>
          <w:sz w:val="24"/>
          <w:szCs w:val="24"/>
          <w:lang w:eastAsia="en-US"/>
        </w:rPr>
        <w:t>2</w:t>
      </w:r>
      <w:r w:rsidR="004C1C57" w:rsidRPr="00AE1F57">
        <w:rPr>
          <w:rFonts w:ascii="Times New Roman" w:eastAsia="Calibri" w:hAnsi="Times New Roman" w:cs="Times New Roman"/>
          <w:sz w:val="24"/>
          <w:szCs w:val="24"/>
          <w:lang w:eastAsia="en-US"/>
        </w:rPr>
        <w:t xml:space="preserve"> часов по местному времени, адрес электронной почты</w:t>
      </w:r>
      <w:r w:rsidR="004C1C57" w:rsidRPr="00AE1F57">
        <w:rPr>
          <w:rFonts w:ascii="Times New Roman" w:eastAsia="Calibri" w:hAnsi="Times New Roman" w:cs="Times New Roman"/>
          <w:bCs/>
          <w:iCs/>
          <w:sz w:val="24"/>
          <w:szCs w:val="24"/>
          <w:lang w:eastAsia="en-US"/>
        </w:rPr>
        <w:t>:</w:t>
      </w:r>
      <w:r w:rsidR="00042B1A" w:rsidRPr="00AE1F57">
        <w:rPr>
          <w:rFonts w:ascii="Times New Roman" w:eastAsia="Calibri" w:hAnsi="Times New Roman" w:cs="Times New Roman"/>
          <w:bCs/>
          <w:iCs/>
          <w:sz w:val="24"/>
          <w:szCs w:val="24"/>
          <w:u w:val="single"/>
          <w:lang w:eastAsia="en-US"/>
        </w:rPr>
        <w:t xml:space="preserve"> </w:t>
      </w:r>
      <w:hyperlink r:id="rId10" w:history="1">
        <w:r w:rsidR="00C7636A" w:rsidRPr="00AE1F57">
          <w:rPr>
            <w:rStyle w:val="af8"/>
            <w:rFonts w:ascii="Times New Roman" w:eastAsia="Calibri" w:hAnsi="Times New Roman" w:cs="Times New Roman"/>
            <w:bCs/>
            <w:iCs/>
            <w:color w:val="auto"/>
            <w:sz w:val="24"/>
            <w:szCs w:val="24"/>
            <w:lang w:val="en-US" w:eastAsia="en-US"/>
          </w:rPr>
          <w:t>kontrupr</w:t>
        </w:r>
        <w:r w:rsidR="00C7636A" w:rsidRPr="00AE1F57">
          <w:rPr>
            <w:rStyle w:val="af8"/>
            <w:rFonts w:ascii="Times New Roman" w:eastAsia="Calibri" w:hAnsi="Times New Roman" w:cs="Times New Roman"/>
            <w:bCs/>
            <w:iCs/>
            <w:color w:val="auto"/>
            <w:sz w:val="24"/>
            <w:szCs w:val="24"/>
            <w:lang w:eastAsia="en-US"/>
          </w:rPr>
          <w:t>@</w:t>
        </w:r>
        <w:r w:rsidR="00C7636A" w:rsidRPr="00AE1F57">
          <w:rPr>
            <w:rStyle w:val="af8"/>
            <w:rFonts w:ascii="Times New Roman" w:eastAsia="Calibri" w:hAnsi="Times New Roman" w:cs="Times New Roman"/>
            <w:bCs/>
            <w:iCs/>
            <w:color w:val="auto"/>
            <w:sz w:val="24"/>
            <w:szCs w:val="24"/>
            <w:lang w:val="en-US" w:eastAsia="en-US"/>
          </w:rPr>
          <w:t>baykit</w:t>
        </w:r>
        <w:r w:rsidR="00C7636A" w:rsidRPr="00AE1F57">
          <w:rPr>
            <w:rStyle w:val="af8"/>
            <w:rFonts w:ascii="Times New Roman" w:eastAsia="Calibri" w:hAnsi="Times New Roman" w:cs="Times New Roman"/>
            <w:bCs/>
            <w:iCs/>
            <w:color w:val="auto"/>
            <w:sz w:val="24"/>
            <w:szCs w:val="24"/>
            <w:lang w:eastAsia="en-US"/>
          </w:rPr>
          <w:t>.</w:t>
        </w:r>
        <w:r w:rsidR="00C7636A" w:rsidRPr="00AE1F57">
          <w:rPr>
            <w:rStyle w:val="af8"/>
            <w:rFonts w:ascii="Times New Roman" w:eastAsia="Calibri" w:hAnsi="Times New Roman" w:cs="Times New Roman"/>
            <w:bCs/>
            <w:iCs/>
            <w:color w:val="auto"/>
            <w:sz w:val="24"/>
            <w:szCs w:val="24"/>
            <w:lang w:val="en-US" w:eastAsia="en-US"/>
          </w:rPr>
          <w:t>evenkya</w:t>
        </w:r>
        <w:r w:rsidR="00C7636A" w:rsidRPr="00AE1F57">
          <w:rPr>
            <w:rStyle w:val="af8"/>
            <w:rFonts w:ascii="Times New Roman" w:eastAsia="Calibri" w:hAnsi="Times New Roman" w:cs="Times New Roman"/>
            <w:bCs/>
            <w:iCs/>
            <w:color w:val="auto"/>
            <w:sz w:val="24"/>
            <w:szCs w:val="24"/>
            <w:lang w:eastAsia="en-US"/>
          </w:rPr>
          <w:t>.</w:t>
        </w:r>
        <w:proofErr w:type="spellStart"/>
        <w:r w:rsidR="00C7636A" w:rsidRPr="00AE1F57">
          <w:rPr>
            <w:rStyle w:val="af8"/>
            <w:rFonts w:ascii="Times New Roman" w:eastAsia="Calibri" w:hAnsi="Times New Roman" w:cs="Times New Roman"/>
            <w:bCs/>
            <w:iCs/>
            <w:color w:val="auto"/>
            <w:sz w:val="24"/>
            <w:szCs w:val="24"/>
            <w:lang w:val="en-US" w:eastAsia="en-US"/>
          </w:rPr>
          <w:t>ru</w:t>
        </w:r>
        <w:proofErr w:type="spellEnd"/>
      </w:hyperlink>
      <w:r w:rsidR="0045743B">
        <w:rPr>
          <w:rFonts w:ascii="Times New Roman" w:eastAsia="Calibri" w:hAnsi="Times New Roman" w:cs="Times New Roman"/>
          <w:bCs/>
          <w:iCs/>
          <w:sz w:val="24"/>
          <w:szCs w:val="24"/>
          <w:u w:val="single"/>
          <w:lang w:eastAsia="en-US"/>
        </w:rPr>
        <w:t>.</w:t>
      </w:r>
    </w:p>
    <w:p w:rsidR="0045743B" w:rsidRPr="0045743B" w:rsidRDefault="0045743B" w:rsidP="004C1C57">
      <w:pPr>
        <w:spacing w:after="0" w:line="240" w:lineRule="auto"/>
        <w:ind w:firstLine="709"/>
        <w:jc w:val="both"/>
        <w:rPr>
          <w:rFonts w:ascii="Times New Roman" w:eastAsia="Calibri" w:hAnsi="Times New Roman" w:cs="Times New Roman"/>
          <w:bCs/>
          <w:iCs/>
          <w:sz w:val="24"/>
          <w:szCs w:val="24"/>
          <w:lang w:eastAsia="en-US"/>
        </w:rPr>
      </w:pPr>
      <w:r w:rsidRPr="0045743B">
        <w:rPr>
          <w:rFonts w:ascii="Times New Roman" w:eastAsia="Calibri" w:hAnsi="Times New Roman" w:cs="Times New Roman"/>
          <w:bCs/>
          <w:iCs/>
          <w:sz w:val="24"/>
          <w:szCs w:val="24"/>
          <w:lang w:eastAsia="en-US"/>
        </w:rPr>
        <w:t xml:space="preserve">4. </w:t>
      </w:r>
      <w:r>
        <w:rPr>
          <w:rFonts w:ascii="Times New Roman" w:eastAsia="Calibri" w:hAnsi="Times New Roman" w:cs="Times New Roman"/>
          <w:bCs/>
          <w:iCs/>
          <w:sz w:val="24"/>
          <w:szCs w:val="24"/>
          <w:lang w:eastAsia="en-US"/>
        </w:rPr>
        <w:t xml:space="preserve">Срок рассмотрения заявок: не позднее </w:t>
      </w:r>
      <w:r w:rsidR="00965BB1">
        <w:rPr>
          <w:rFonts w:ascii="Times New Roman" w:eastAsia="Calibri" w:hAnsi="Times New Roman" w:cs="Times New Roman"/>
          <w:bCs/>
          <w:iCs/>
          <w:sz w:val="24"/>
          <w:szCs w:val="24"/>
          <w:lang w:eastAsia="en-US"/>
        </w:rPr>
        <w:t>19</w:t>
      </w:r>
      <w:r>
        <w:rPr>
          <w:rFonts w:ascii="Times New Roman" w:eastAsia="Calibri" w:hAnsi="Times New Roman" w:cs="Times New Roman"/>
          <w:bCs/>
          <w:iCs/>
          <w:sz w:val="24"/>
          <w:szCs w:val="24"/>
          <w:lang w:eastAsia="en-US"/>
        </w:rPr>
        <w:t>.0</w:t>
      </w:r>
      <w:r w:rsidR="00965BB1">
        <w:rPr>
          <w:rFonts w:ascii="Times New Roman" w:eastAsia="Calibri" w:hAnsi="Times New Roman" w:cs="Times New Roman"/>
          <w:bCs/>
          <w:iCs/>
          <w:sz w:val="24"/>
          <w:szCs w:val="24"/>
          <w:lang w:eastAsia="en-US"/>
        </w:rPr>
        <w:t>1</w:t>
      </w:r>
      <w:r>
        <w:rPr>
          <w:rFonts w:ascii="Times New Roman" w:eastAsia="Calibri" w:hAnsi="Times New Roman" w:cs="Times New Roman"/>
          <w:bCs/>
          <w:iCs/>
          <w:sz w:val="24"/>
          <w:szCs w:val="24"/>
          <w:lang w:eastAsia="en-US"/>
        </w:rPr>
        <w:t>.202</w:t>
      </w:r>
      <w:r w:rsidR="00965BB1">
        <w:rPr>
          <w:rFonts w:ascii="Times New Roman" w:eastAsia="Calibri" w:hAnsi="Times New Roman" w:cs="Times New Roman"/>
          <w:bCs/>
          <w:iCs/>
          <w:sz w:val="24"/>
          <w:szCs w:val="24"/>
          <w:lang w:eastAsia="en-US"/>
        </w:rPr>
        <w:t>4</w:t>
      </w:r>
      <w:bookmarkStart w:id="0" w:name="_GoBack"/>
      <w:bookmarkEnd w:id="0"/>
      <w:r>
        <w:rPr>
          <w:rFonts w:ascii="Times New Roman" w:eastAsia="Calibri" w:hAnsi="Times New Roman" w:cs="Times New Roman"/>
          <w:bCs/>
          <w:iCs/>
          <w:sz w:val="24"/>
          <w:szCs w:val="24"/>
          <w:lang w:eastAsia="en-US"/>
        </w:rPr>
        <w:t xml:space="preserve"> года.</w:t>
      </w:r>
    </w:p>
    <w:p w:rsidR="004C1C57" w:rsidRPr="00AE1F57" w:rsidRDefault="0045743B" w:rsidP="004C1C57">
      <w:pPr>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5.</w:t>
      </w:r>
      <w:r w:rsidR="00B15F58">
        <w:rPr>
          <w:rFonts w:ascii="Times New Roman" w:eastAsia="Calibri" w:hAnsi="Times New Roman" w:cs="Times New Roman"/>
          <w:bCs/>
          <w:iCs/>
          <w:sz w:val="24"/>
          <w:szCs w:val="24"/>
          <w:lang w:eastAsia="en-US"/>
        </w:rPr>
        <w:t xml:space="preserve"> К</w:t>
      </w:r>
      <w:r w:rsidR="004C1C57" w:rsidRPr="00AE1F57">
        <w:rPr>
          <w:rFonts w:ascii="Times New Roman" w:eastAsia="Calibri" w:hAnsi="Times New Roman" w:cs="Times New Roman"/>
          <w:bCs/>
          <w:iCs/>
          <w:sz w:val="24"/>
          <w:szCs w:val="24"/>
          <w:lang w:eastAsia="en-US"/>
        </w:rPr>
        <w:t>онтактный телефон для получения консультаций по вопросам направления заявок и для получения разъяснений положений отбора: 8(3917</w:t>
      </w:r>
      <w:r w:rsidR="00042B1A" w:rsidRPr="00AE1F57">
        <w:rPr>
          <w:rFonts w:ascii="Times New Roman" w:eastAsia="Calibri" w:hAnsi="Times New Roman" w:cs="Times New Roman"/>
          <w:bCs/>
          <w:iCs/>
          <w:sz w:val="24"/>
          <w:szCs w:val="24"/>
          <w:lang w:eastAsia="en-US"/>
        </w:rPr>
        <w:t>8</w:t>
      </w:r>
      <w:r w:rsidR="004C1C57" w:rsidRPr="00AE1F57">
        <w:rPr>
          <w:rFonts w:ascii="Times New Roman" w:eastAsia="Calibri" w:hAnsi="Times New Roman" w:cs="Times New Roman"/>
          <w:bCs/>
          <w:iCs/>
          <w:sz w:val="24"/>
          <w:szCs w:val="24"/>
          <w:lang w:eastAsia="en-US"/>
        </w:rPr>
        <w:t>)31</w:t>
      </w:r>
      <w:r w:rsidR="00042B1A" w:rsidRPr="00AE1F57">
        <w:rPr>
          <w:rFonts w:ascii="Times New Roman" w:eastAsia="Calibri" w:hAnsi="Times New Roman" w:cs="Times New Roman"/>
          <w:bCs/>
          <w:iCs/>
          <w:sz w:val="24"/>
          <w:szCs w:val="24"/>
          <w:lang w:eastAsia="en-US"/>
        </w:rPr>
        <w:t>-307</w:t>
      </w:r>
      <w:r w:rsidR="004C1C57" w:rsidRPr="00AE1F57">
        <w:rPr>
          <w:rFonts w:ascii="Times New Roman" w:eastAsia="Calibri" w:hAnsi="Times New Roman" w:cs="Times New Roman"/>
          <w:bCs/>
          <w:iCs/>
          <w:sz w:val="24"/>
          <w:szCs w:val="24"/>
          <w:lang w:eastAsia="en-US"/>
        </w:rPr>
        <w:t>, 8(3917</w:t>
      </w:r>
      <w:r w:rsidR="00042B1A" w:rsidRPr="00AE1F57">
        <w:rPr>
          <w:rFonts w:ascii="Times New Roman" w:eastAsia="Calibri" w:hAnsi="Times New Roman" w:cs="Times New Roman"/>
          <w:bCs/>
          <w:iCs/>
          <w:sz w:val="24"/>
          <w:szCs w:val="24"/>
          <w:lang w:eastAsia="en-US"/>
        </w:rPr>
        <w:t>8</w:t>
      </w:r>
      <w:r w:rsidR="004C1C57" w:rsidRPr="00AE1F57">
        <w:rPr>
          <w:rFonts w:ascii="Times New Roman" w:eastAsia="Calibri" w:hAnsi="Times New Roman" w:cs="Times New Roman"/>
          <w:bCs/>
          <w:iCs/>
          <w:sz w:val="24"/>
          <w:szCs w:val="24"/>
          <w:lang w:eastAsia="en-US"/>
        </w:rPr>
        <w:t>)31</w:t>
      </w:r>
      <w:r w:rsidR="00042B1A" w:rsidRPr="00AE1F57">
        <w:rPr>
          <w:rFonts w:ascii="Times New Roman" w:eastAsia="Calibri" w:hAnsi="Times New Roman" w:cs="Times New Roman"/>
          <w:bCs/>
          <w:iCs/>
          <w:sz w:val="24"/>
          <w:szCs w:val="24"/>
          <w:lang w:eastAsia="en-US"/>
        </w:rPr>
        <w:t>-033</w:t>
      </w:r>
      <w:r w:rsidR="00D9300A">
        <w:rPr>
          <w:rFonts w:ascii="Times New Roman" w:eastAsia="Calibri" w:hAnsi="Times New Roman" w:cs="Times New Roman"/>
          <w:bCs/>
          <w:iCs/>
          <w:sz w:val="24"/>
          <w:szCs w:val="24"/>
          <w:lang w:eastAsia="en-US"/>
        </w:rPr>
        <w:t>.</w:t>
      </w:r>
    </w:p>
    <w:p w:rsidR="00B74554" w:rsidRPr="00B74554" w:rsidRDefault="0045743B" w:rsidP="00B74554">
      <w:pPr>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6</w:t>
      </w:r>
      <w:r w:rsidR="00B15F58">
        <w:rPr>
          <w:rFonts w:ascii="Times New Roman" w:eastAsia="Calibri" w:hAnsi="Times New Roman" w:cs="Times New Roman"/>
          <w:bCs/>
          <w:iCs/>
          <w:sz w:val="24"/>
          <w:szCs w:val="24"/>
          <w:lang w:eastAsia="en-US"/>
        </w:rPr>
        <w:t xml:space="preserve">. </w:t>
      </w:r>
      <w:r w:rsidR="00B74554">
        <w:rPr>
          <w:rFonts w:ascii="Times New Roman" w:eastAsia="Calibri" w:hAnsi="Times New Roman" w:cs="Times New Roman"/>
          <w:bCs/>
          <w:iCs/>
          <w:sz w:val="24"/>
          <w:szCs w:val="24"/>
          <w:lang w:eastAsia="en-US"/>
        </w:rPr>
        <w:t>А</w:t>
      </w:r>
      <w:r w:rsidR="00B74554" w:rsidRPr="00B74554">
        <w:rPr>
          <w:rFonts w:ascii="Times New Roman" w:eastAsia="Calibri" w:hAnsi="Times New Roman" w:cs="Times New Roman"/>
          <w:bCs/>
          <w:iCs/>
          <w:sz w:val="24"/>
          <w:szCs w:val="24"/>
          <w:lang w:eastAsia="en-US"/>
        </w:rPr>
        <w:t xml:space="preserve">дрес сайта, на котором размещены нормативно правовые акты, регламентирующие порядок предоставления субсидии юридическим лицам, индивидуальным предпринимателям, физическим лицам оказывающим населению услуги </w:t>
      </w:r>
      <w:r w:rsidR="00F277E4" w:rsidRPr="00F277E4">
        <w:rPr>
          <w:rFonts w:ascii="Times New Roman" w:eastAsia="Calibri" w:hAnsi="Times New Roman" w:cs="Times New Roman"/>
          <w:bCs/>
          <w:iCs/>
          <w:sz w:val="24"/>
          <w:szCs w:val="24"/>
          <w:lang w:eastAsia="en-US"/>
        </w:rPr>
        <w:t xml:space="preserve">по регулярным пассажирским перевозкам автомобильным транспортом по муниципальным маршрутам в селе Байкит по регулируемым тарифам  </w:t>
      </w:r>
      <w:r w:rsidR="00B74554" w:rsidRPr="00B74554">
        <w:rPr>
          <w:rFonts w:ascii="Times New Roman" w:eastAsia="Calibri" w:hAnsi="Times New Roman" w:cs="Times New Roman"/>
          <w:bCs/>
          <w:iCs/>
          <w:sz w:val="24"/>
          <w:szCs w:val="24"/>
          <w:lang w:eastAsia="en-US"/>
        </w:rPr>
        <w:t>www.bajkit-r04.gosweb.gosuslugi.ru;</w:t>
      </w:r>
    </w:p>
    <w:p w:rsidR="00B74554" w:rsidRPr="00B74554" w:rsidRDefault="002347A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7. </w:t>
      </w:r>
      <w:r w:rsidR="00B74554" w:rsidRPr="00B74554">
        <w:rPr>
          <w:rFonts w:ascii="Times New Roman" w:eastAsia="Calibri" w:hAnsi="Times New Roman" w:cs="Times New Roman"/>
          <w:bCs/>
          <w:iCs/>
          <w:sz w:val="24"/>
          <w:szCs w:val="24"/>
          <w:lang w:eastAsia="en-US"/>
        </w:rPr>
        <w:t xml:space="preserve">Требования к участникам отбора, которым они должны соответствовать на 1-е число месяца, предшествующего месяцу, в котором планируется проведение отбора: </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 участника отбора должна отсутствовать просроченная задолженность по возврату платежей  в  бюджет  сельского поселения село Байкит;</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участники отбора - юридические лица не должны находиться в процессе реорганизации (за исключением реорганизации в форме присоедин</w:t>
      </w:r>
      <w:r w:rsidR="004C41AA">
        <w:rPr>
          <w:rFonts w:ascii="Times New Roman" w:eastAsia="Calibri" w:hAnsi="Times New Roman" w:cs="Times New Roman"/>
          <w:bCs/>
          <w:iCs/>
          <w:sz w:val="24"/>
          <w:szCs w:val="24"/>
          <w:lang w:eastAsia="en-US"/>
        </w:rPr>
        <w:t>ения к юридическому лицу, являю</w:t>
      </w:r>
      <w:r w:rsidRPr="00B74554">
        <w:rPr>
          <w:rFonts w:ascii="Times New Roman" w:eastAsia="Calibri" w:hAnsi="Times New Roman" w:cs="Times New Roman"/>
          <w:bCs/>
          <w:iCs/>
          <w:sz w:val="24"/>
          <w:szCs w:val="24"/>
          <w:lang w:eastAsia="en-US"/>
        </w:rPr>
        <w:t>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в реестре дисквалифицированных лиц отсутствует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lastRenderedPageBreak/>
        <w:t>- участники отбора не должны являться иностранными юридическими лицами, а так 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B74554">
        <w:rPr>
          <w:rFonts w:ascii="Times New Roman" w:eastAsia="Calibri" w:hAnsi="Times New Roman" w:cs="Times New Roman"/>
          <w:bCs/>
          <w:iCs/>
          <w:sz w:val="24"/>
          <w:szCs w:val="24"/>
          <w:lang w:eastAsia="en-US"/>
        </w:rPr>
        <w:t xml:space="preserve"> зоны), в совокупности превышает 50 процентов;</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участники отбора не должны являться получателем средств из бюджета муниципального образования сельское поселение село Байкит, на основании иных нормативных правовых актов или муниципальных правовых актов на цели субсидии;</w:t>
      </w:r>
    </w:p>
    <w:p w:rsidR="00CB0AF3"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74554">
        <w:rPr>
          <w:rFonts w:ascii="Times New Roman" w:eastAsia="Calibri" w:hAnsi="Times New Roman" w:cs="Times New Roman"/>
          <w:sz w:val="24"/>
          <w:szCs w:val="24"/>
          <w:lang w:eastAsia="en-US"/>
        </w:rPr>
        <w:t>Требования к участникам отбора:</w:t>
      </w:r>
    </w:p>
    <w:p w:rsidR="00C92223" w:rsidRPr="00C92223" w:rsidRDefault="00C92223" w:rsidP="00C9222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92223">
        <w:rPr>
          <w:rFonts w:ascii="Times New Roman" w:eastAsia="Calibri" w:hAnsi="Times New Roman" w:cs="Times New Roman"/>
          <w:sz w:val="24"/>
          <w:szCs w:val="24"/>
          <w:lang w:eastAsia="en-US"/>
        </w:rPr>
        <w:t>- наличие опыта по оказанию услуг регулярных пассажирских перевозок автомобильным транспортом по муниципальным маршрутам;</w:t>
      </w:r>
    </w:p>
    <w:p w:rsidR="00C92223" w:rsidRPr="00C92223" w:rsidRDefault="00C92223" w:rsidP="00C9222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92223">
        <w:rPr>
          <w:rFonts w:ascii="Times New Roman" w:eastAsia="Calibri" w:hAnsi="Times New Roman" w:cs="Times New Roman"/>
          <w:sz w:val="24"/>
          <w:szCs w:val="24"/>
          <w:lang w:eastAsia="en-US"/>
        </w:rPr>
        <w:t>- наличие кадрового состава, необходимого для оказания услуг регулярных пассажирских перевозок автомобильным транспортом по муниципальным маршрутам в селе Байкит;</w:t>
      </w:r>
    </w:p>
    <w:p w:rsidR="00B74554" w:rsidRDefault="00C92223" w:rsidP="00C9222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92223">
        <w:rPr>
          <w:rFonts w:ascii="Times New Roman" w:eastAsia="Calibri" w:hAnsi="Times New Roman" w:cs="Times New Roman"/>
          <w:sz w:val="24"/>
          <w:szCs w:val="24"/>
          <w:lang w:eastAsia="en-US"/>
        </w:rPr>
        <w:t>- наличие материально-технической базы, необходимой  для  оказания услуг регулярных пассажирских перевозок автомобильным транспортом по муниципальным маршрутам в селе Байкит.</w:t>
      </w:r>
    </w:p>
    <w:p w:rsidR="005D632F" w:rsidRDefault="00CB0AF3"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8. </w:t>
      </w:r>
      <w:r w:rsidR="005D632F" w:rsidRPr="005D632F">
        <w:rPr>
          <w:rFonts w:ascii="Times New Roman" w:eastAsia="Calibri" w:hAnsi="Times New Roman" w:cs="Times New Roman"/>
          <w:bCs/>
          <w:iCs/>
          <w:sz w:val="24"/>
          <w:szCs w:val="24"/>
          <w:lang w:eastAsia="en-US"/>
        </w:rPr>
        <w:t>Каждый участник отбора вправе подать одну заявку</w:t>
      </w:r>
      <w:r w:rsidR="00922831">
        <w:rPr>
          <w:rFonts w:ascii="Times New Roman" w:eastAsia="Calibri" w:hAnsi="Times New Roman" w:cs="Times New Roman"/>
          <w:bCs/>
          <w:iCs/>
          <w:sz w:val="24"/>
          <w:szCs w:val="24"/>
          <w:lang w:eastAsia="en-US"/>
        </w:rPr>
        <w:t xml:space="preserve"> на бумажном носителе</w:t>
      </w:r>
      <w:r w:rsidR="005D632F" w:rsidRPr="005D632F">
        <w:rPr>
          <w:rFonts w:ascii="Times New Roman" w:eastAsia="Calibri" w:hAnsi="Times New Roman" w:cs="Times New Roman"/>
          <w:bCs/>
          <w:iCs/>
          <w:sz w:val="24"/>
          <w:szCs w:val="24"/>
          <w:lang w:eastAsia="en-US"/>
        </w:rPr>
        <w:t xml:space="preserve"> с приложением  документов:</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sidRPr="005D632F">
        <w:rPr>
          <w:rFonts w:ascii="Times New Roman" w:eastAsia="Calibri" w:hAnsi="Times New Roman" w:cs="Times New Roman"/>
          <w:bCs/>
          <w:iCs/>
          <w:sz w:val="24"/>
          <w:szCs w:val="24"/>
          <w:lang w:eastAsia="en-US"/>
        </w:rPr>
        <w:t>заявка на участие в отборе, оформляется по  форме  (приложение № 1 к Порядку)</w:t>
      </w:r>
      <w:r>
        <w:rPr>
          <w:rFonts w:ascii="Times New Roman" w:eastAsia="Calibri" w:hAnsi="Times New Roman" w:cs="Times New Roman"/>
          <w:bCs/>
          <w:iCs/>
          <w:sz w:val="24"/>
          <w:szCs w:val="24"/>
          <w:lang w:eastAsia="en-US"/>
        </w:rPr>
        <w:t>;</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устава и (или) учредительного договора (для юридических лиц);</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xml:space="preserve">- копия документа, удостоверяющего личность (для физических лиц); </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выписка из ЕГРЮЛ или выписки из ЕГРИП;</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документ, подтверждающий назначение на должность руководителя и главного бухгалтера;</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свидетельства о постановке на налоговый учёт в налоговом органе;</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справка налогового органа об отсутствии задолженности в бюджет по обязательным платежам;</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xml:space="preserve">- калькуляция себестоимости услуг на оказание населению услуг </w:t>
      </w:r>
      <w:r w:rsidR="00F277E4" w:rsidRPr="00F277E4">
        <w:rPr>
          <w:rFonts w:ascii="Times New Roman" w:eastAsia="Calibri" w:hAnsi="Times New Roman" w:cs="Times New Roman"/>
          <w:bCs/>
          <w:iCs/>
          <w:sz w:val="24"/>
          <w:szCs w:val="24"/>
          <w:lang w:eastAsia="en-US"/>
        </w:rPr>
        <w:t xml:space="preserve">по регулярным пассажирским перевозкам автомобильным транспортом по муниципальным маршрутам в селе Байкит по регулируемым тарифам  </w:t>
      </w:r>
      <w:r w:rsidRPr="005D632F">
        <w:rPr>
          <w:rFonts w:ascii="Times New Roman" w:eastAsia="Calibri" w:hAnsi="Times New Roman" w:cs="Times New Roman"/>
          <w:bCs/>
          <w:iCs/>
          <w:sz w:val="24"/>
          <w:szCs w:val="24"/>
          <w:lang w:eastAsia="en-US"/>
        </w:rPr>
        <w:t xml:space="preserve"> (приложение № 2 к Порядку);</w:t>
      </w:r>
    </w:p>
    <w:p w:rsidR="00B74554"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согласие на обработку персональных данных в соответствии с п. 4 ст. 9 Федерального закона от 27.07.2006 № 152-ФЗ «О персональных данных».</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9. </w:t>
      </w:r>
      <w:r w:rsidR="00922831" w:rsidRPr="00922831">
        <w:rPr>
          <w:rFonts w:ascii="Times New Roman" w:eastAsia="Calibri" w:hAnsi="Times New Roman" w:cs="Times New Roman"/>
          <w:bCs/>
          <w:iCs/>
          <w:sz w:val="24"/>
          <w:szCs w:val="24"/>
          <w:lang w:eastAsia="en-US"/>
        </w:rPr>
        <w:t>Все представленные на отбор заявки регистри</w:t>
      </w:r>
      <w:r w:rsidR="00922831">
        <w:rPr>
          <w:rFonts w:ascii="Times New Roman" w:eastAsia="Calibri" w:hAnsi="Times New Roman" w:cs="Times New Roman"/>
          <w:bCs/>
          <w:iCs/>
          <w:sz w:val="24"/>
          <w:szCs w:val="24"/>
          <w:lang w:eastAsia="en-US"/>
        </w:rPr>
        <w:t>руются в журнале регистрации за</w:t>
      </w:r>
      <w:r w:rsidR="00922831" w:rsidRPr="00922831">
        <w:rPr>
          <w:rFonts w:ascii="Times New Roman" w:eastAsia="Calibri" w:hAnsi="Times New Roman" w:cs="Times New Roman"/>
          <w:bCs/>
          <w:iCs/>
          <w:sz w:val="24"/>
          <w:szCs w:val="24"/>
          <w:lang w:eastAsia="en-US"/>
        </w:rPr>
        <w:t>явок с указанием даты, времени подачи заявки, наименова</w:t>
      </w:r>
      <w:r w:rsidR="00922831">
        <w:rPr>
          <w:rFonts w:ascii="Times New Roman" w:eastAsia="Calibri" w:hAnsi="Times New Roman" w:cs="Times New Roman"/>
          <w:bCs/>
          <w:iCs/>
          <w:sz w:val="24"/>
          <w:szCs w:val="24"/>
          <w:lang w:eastAsia="en-US"/>
        </w:rPr>
        <w:t>ния участника отбора, его почто</w:t>
      </w:r>
      <w:r w:rsidR="00922831" w:rsidRPr="00922831">
        <w:rPr>
          <w:rFonts w:ascii="Times New Roman" w:eastAsia="Calibri" w:hAnsi="Times New Roman" w:cs="Times New Roman"/>
          <w:bCs/>
          <w:iCs/>
          <w:sz w:val="24"/>
          <w:szCs w:val="24"/>
          <w:lang w:eastAsia="en-US"/>
        </w:rPr>
        <w:t>вого адреса, ФИО представителя.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Запись в журнале регистрации заявок заверяется подписью участника отбора (его представителя), а так же представителя Администрации села Байкит.</w:t>
      </w:r>
    </w:p>
    <w:p w:rsid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Байкит.</w:t>
      </w:r>
    </w:p>
    <w:p w:rsid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Заявка на участие в отборе  оформляется по форме, согласно приложению №1 к Порядку.</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lastRenderedPageBreak/>
        <w:t>Заявка на участие в отборе должна содержать:</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1) наименование объекта;</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2) ФИО руководителя;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3) юридический и фактический адреса, контактный телефон, электронную почту;</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4) информацию о соответствии  критериям и требованиям к участникам отбора;</w:t>
      </w:r>
    </w:p>
    <w:p w:rsidR="00B74554"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5) согласие на публикацию (размещение) в сети «</w:t>
      </w:r>
      <w:r>
        <w:rPr>
          <w:rFonts w:ascii="Times New Roman" w:eastAsia="Calibri" w:hAnsi="Times New Roman" w:cs="Times New Roman"/>
          <w:bCs/>
          <w:iCs/>
          <w:sz w:val="24"/>
          <w:szCs w:val="24"/>
          <w:lang w:eastAsia="en-US"/>
        </w:rPr>
        <w:t>Интернет» информации об участни</w:t>
      </w:r>
      <w:r w:rsidRPr="00922831">
        <w:rPr>
          <w:rFonts w:ascii="Times New Roman" w:eastAsia="Calibri" w:hAnsi="Times New Roman" w:cs="Times New Roman"/>
          <w:bCs/>
          <w:iCs/>
          <w:sz w:val="24"/>
          <w:szCs w:val="24"/>
          <w:lang w:eastAsia="en-US"/>
        </w:rPr>
        <w:t>ке отбора;</w:t>
      </w:r>
    </w:p>
    <w:p w:rsidR="00922831" w:rsidRPr="00922831" w:rsidRDefault="00C92223"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w:t>
      </w:r>
      <w:r w:rsidR="005D632F">
        <w:rPr>
          <w:rFonts w:ascii="Times New Roman" w:eastAsia="Calibri" w:hAnsi="Times New Roman" w:cs="Times New Roman"/>
          <w:bCs/>
          <w:iCs/>
          <w:sz w:val="24"/>
          <w:szCs w:val="24"/>
          <w:lang w:eastAsia="en-US"/>
        </w:rPr>
        <w:t>0.</w:t>
      </w:r>
      <w:r w:rsidR="00B74554" w:rsidRPr="00B74554">
        <w:rPr>
          <w:rFonts w:ascii="Times New Roman" w:eastAsia="Calibri" w:hAnsi="Times New Roman" w:cs="Times New Roman"/>
          <w:bCs/>
          <w:iCs/>
          <w:sz w:val="24"/>
          <w:szCs w:val="24"/>
          <w:lang w:eastAsia="en-US"/>
        </w:rPr>
        <w:t xml:space="preserve"> </w:t>
      </w:r>
      <w:r w:rsidR="00922831" w:rsidRPr="00922831">
        <w:rPr>
          <w:rFonts w:ascii="Times New Roman" w:eastAsia="Calibri" w:hAnsi="Times New Roman" w:cs="Times New Roman"/>
          <w:bCs/>
          <w:iCs/>
          <w:sz w:val="24"/>
          <w:szCs w:val="24"/>
          <w:lang w:eastAsia="en-US"/>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Заявитель, отзывающий (изменяющий) свою заявку на участие в отборе, уведомляет Администрацию села Байкит в письменной форме до дня и времени начала рассмотрения комиссией заявок на участие в отборе.</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 xml:space="preserve">В </w:t>
      </w:r>
      <w:proofErr w:type="gramStart"/>
      <w:r w:rsidRPr="00922831">
        <w:rPr>
          <w:rFonts w:ascii="Times New Roman" w:eastAsia="Calibri" w:hAnsi="Times New Roman" w:cs="Times New Roman"/>
          <w:bCs/>
          <w:iCs/>
          <w:sz w:val="24"/>
          <w:szCs w:val="24"/>
          <w:lang w:eastAsia="en-US"/>
        </w:rPr>
        <w:t>уведомлении</w:t>
      </w:r>
      <w:proofErr w:type="gramEnd"/>
      <w:r w:rsidRPr="00922831">
        <w:rPr>
          <w:rFonts w:ascii="Times New Roman" w:eastAsia="Calibri" w:hAnsi="Times New Roman" w:cs="Times New Roman"/>
          <w:bCs/>
          <w:iCs/>
          <w:sz w:val="24"/>
          <w:szCs w:val="24"/>
          <w:lang w:eastAsia="en-US"/>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B74554" w:rsidRP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11.</w:t>
      </w:r>
      <w:r w:rsidR="00B74554" w:rsidRPr="00B74554">
        <w:rPr>
          <w:rFonts w:ascii="Times New Roman" w:eastAsia="Calibri" w:hAnsi="Times New Roman" w:cs="Times New Roman"/>
          <w:bCs/>
          <w:iCs/>
          <w:sz w:val="24"/>
          <w:szCs w:val="24"/>
          <w:lang w:eastAsia="en-US"/>
        </w:rPr>
        <w:t xml:space="preserve"> </w:t>
      </w:r>
      <w:r w:rsidR="00E72600">
        <w:rPr>
          <w:rFonts w:ascii="Times New Roman" w:eastAsia="Calibri" w:hAnsi="Times New Roman" w:cs="Times New Roman"/>
          <w:bCs/>
          <w:iCs/>
          <w:sz w:val="24"/>
          <w:szCs w:val="24"/>
          <w:lang w:eastAsia="en-US"/>
        </w:rPr>
        <w:t>Заявка,</w:t>
      </w:r>
      <w:r w:rsidR="00814F48">
        <w:rPr>
          <w:rFonts w:ascii="Times New Roman" w:eastAsia="Calibri" w:hAnsi="Times New Roman" w:cs="Times New Roman"/>
          <w:bCs/>
          <w:iCs/>
          <w:sz w:val="24"/>
          <w:szCs w:val="24"/>
          <w:lang w:eastAsia="en-US"/>
        </w:rPr>
        <w:t xml:space="preserve"> поданная после срока окончания подачи заявок</w:t>
      </w:r>
      <w:r w:rsidR="00E72600">
        <w:rPr>
          <w:rFonts w:ascii="Times New Roman" w:eastAsia="Calibri" w:hAnsi="Times New Roman" w:cs="Times New Roman"/>
          <w:bCs/>
          <w:iCs/>
          <w:sz w:val="24"/>
          <w:szCs w:val="24"/>
          <w:lang w:eastAsia="en-US"/>
        </w:rPr>
        <w:t>,</w:t>
      </w:r>
      <w:r w:rsidR="00814F48">
        <w:rPr>
          <w:rFonts w:ascii="Times New Roman" w:eastAsia="Calibri" w:hAnsi="Times New Roman" w:cs="Times New Roman"/>
          <w:bCs/>
          <w:iCs/>
          <w:sz w:val="24"/>
          <w:szCs w:val="24"/>
          <w:lang w:eastAsia="en-US"/>
        </w:rPr>
        <w:t xml:space="preserve"> не принимается и подлежит возврату.</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12.</w:t>
      </w:r>
      <w:r w:rsidR="00E72600">
        <w:rPr>
          <w:rFonts w:ascii="Times New Roman" w:eastAsia="Calibri" w:hAnsi="Times New Roman" w:cs="Times New Roman"/>
          <w:bCs/>
          <w:iCs/>
          <w:sz w:val="24"/>
          <w:szCs w:val="24"/>
          <w:lang w:eastAsia="en-US"/>
        </w:rPr>
        <w:t xml:space="preserve"> </w:t>
      </w:r>
      <w:r w:rsidR="00922831" w:rsidRPr="00922831">
        <w:rPr>
          <w:rFonts w:ascii="Times New Roman" w:eastAsia="Calibri" w:hAnsi="Times New Roman" w:cs="Times New Roman"/>
          <w:bCs/>
          <w:iCs/>
          <w:sz w:val="24"/>
          <w:szCs w:val="24"/>
          <w:lang w:eastAsia="en-US"/>
        </w:rPr>
        <w:t xml:space="preserve">В </w:t>
      </w:r>
      <w:proofErr w:type="gramStart"/>
      <w:r w:rsidR="00922831" w:rsidRPr="00922831">
        <w:rPr>
          <w:rFonts w:ascii="Times New Roman" w:eastAsia="Calibri" w:hAnsi="Times New Roman" w:cs="Times New Roman"/>
          <w:bCs/>
          <w:iCs/>
          <w:sz w:val="24"/>
          <w:szCs w:val="24"/>
          <w:lang w:eastAsia="en-US"/>
        </w:rPr>
        <w:t>уведомлении</w:t>
      </w:r>
      <w:proofErr w:type="gramEnd"/>
      <w:r w:rsidR="00922831" w:rsidRPr="00922831">
        <w:rPr>
          <w:rFonts w:ascii="Times New Roman" w:eastAsia="Calibri" w:hAnsi="Times New Roman" w:cs="Times New Roman"/>
          <w:bCs/>
          <w:iCs/>
          <w:sz w:val="24"/>
          <w:szCs w:val="24"/>
          <w:lang w:eastAsia="en-US"/>
        </w:rPr>
        <w:t xml:space="preserve"> об изменении заявки на участие в отборе в обязательном порядке должно быть указано в связи, с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B74554" w:rsidRPr="00B74554"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Изменение заявки или уведомление о ее отзыве является действительным, если изменение осуществлено или уведомление получено Администрацией села Байкит до истечения срока подачи заявок.</w:t>
      </w:r>
    </w:p>
    <w:p w:rsidR="00E72600" w:rsidRPr="00E72600" w:rsidRDefault="005D632F"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13.</w:t>
      </w:r>
      <w:r w:rsidR="00E72600">
        <w:rPr>
          <w:rFonts w:ascii="Times New Roman" w:eastAsia="Calibri" w:hAnsi="Times New Roman" w:cs="Times New Roman"/>
          <w:bCs/>
          <w:iCs/>
          <w:sz w:val="24"/>
          <w:szCs w:val="24"/>
          <w:lang w:eastAsia="en-US"/>
        </w:rPr>
        <w:t xml:space="preserve"> </w:t>
      </w:r>
      <w:r w:rsidR="00E72600" w:rsidRPr="00E72600">
        <w:rPr>
          <w:rFonts w:ascii="Times New Roman" w:eastAsia="Calibri" w:hAnsi="Times New Roman" w:cs="Times New Roman"/>
          <w:bCs/>
          <w:iCs/>
          <w:sz w:val="24"/>
          <w:szCs w:val="24"/>
          <w:lang w:eastAsia="en-US"/>
        </w:rPr>
        <w:t>Рассмотрение и оценку заявок осуществляет комиссия, утвержденная Постановлением Администрации села Байкит о создании Комиссии по отбору претендентов на право получения субсидий юридическим лицам, индивидуальным предпринимателям, а так же физическим лицам – производителям товаров, работ, услуг (далее - Комиссия).</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 Комиссия осуществляет рассмотрение заявок, приложенных к ним документов в течение 3-х рабочих дней после окончания приема заявок.</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В </w:t>
      </w:r>
      <w:proofErr w:type="gramStart"/>
      <w:r w:rsidRPr="00E72600">
        <w:rPr>
          <w:rFonts w:ascii="Times New Roman" w:eastAsia="Calibri" w:hAnsi="Times New Roman" w:cs="Times New Roman"/>
          <w:bCs/>
          <w:iCs/>
          <w:sz w:val="24"/>
          <w:szCs w:val="24"/>
          <w:lang w:eastAsia="en-US"/>
        </w:rPr>
        <w:t>целях</w:t>
      </w:r>
      <w:proofErr w:type="gramEnd"/>
      <w:r w:rsidRPr="00E72600">
        <w:rPr>
          <w:rFonts w:ascii="Times New Roman" w:eastAsia="Calibri" w:hAnsi="Times New Roman" w:cs="Times New Roman"/>
          <w:bCs/>
          <w:iCs/>
          <w:sz w:val="24"/>
          <w:szCs w:val="24"/>
          <w:lang w:eastAsia="en-US"/>
        </w:rPr>
        <w:t xml:space="preserve"> определения получателя субсидии Комиссия:</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  определяет соответствие заявки целям и условиям предоставления субсидий; </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определяет соответствие участников критериям отбора и требованиям,  установленным  пунктами 2.3, 2.4  Порядка;</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устанавливает наличие документов, предусмотренным пунктом 2.7, 2.8 Порядка, соответствие  их установленным требованиям;</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определяет  получателя  субсидии в  соответствии  с  пунктом 3.1. Порядка;</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подготавливает и представляет Протокол заседания комиссии, с приложением к нему полученной заявки, обоснований выбора  получателя  субсидии;</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в случае отклонения заявки направляет участнику отбора информацию о причинах их отклонения.</w:t>
      </w:r>
    </w:p>
    <w:p w:rsidR="00651FEC" w:rsidRDefault="00E72600"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На основании Протокола заседания комиссии, от</w:t>
      </w:r>
      <w:r w:rsidR="004C41AA">
        <w:rPr>
          <w:rFonts w:ascii="Times New Roman" w:eastAsia="Calibri" w:hAnsi="Times New Roman" w:cs="Times New Roman"/>
          <w:bCs/>
          <w:iCs/>
          <w:sz w:val="24"/>
          <w:szCs w:val="24"/>
          <w:lang w:eastAsia="en-US"/>
        </w:rPr>
        <w:t>дел экономики и финансов Админи</w:t>
      </w:r>
      <w:r w:rsidRPr="00E72600">
        <w:rPr>
          <w:rFonts w:ascii="Times New Roman" w:eastAsia="Calibri" w:hAnsi="Times New Roman" w:cs="Times New Roman"/>
          <w:bCs/>
          <w:iCs/>
          <w:sz w:val="24"/>
          <w:szCs w:val="24"/>
          <w:lang w:eastAsia="en-US"/>
        </w:rPr>
        <w:t xml:space="preserve">страции села Байкит подготавливает проект соглашения о предоставлении из бюджета муниципального образования сельского поселения села Байкит субсидии в порядке возмещения затрат, связанных с оказанием населению услуг </w:t>
      </w:r>
      <w:r w:rsidR="00F277E4" w:rsidRPr="00F277E4">
        <w:rPr>
          <w:rFonts w:ascii="Times New Roman" w:eastAsia="Calibri" w:hAnsi="Times New Roman" w:cs="Times New Roman"/>
          <w:bCs/>
          <w:iCs/>
          <w:sz w:val="24"/>
          <w:szCs w:val="24"/>
          <w:lang w:eastAsia="en-US"/>
        </w:rPr>
        <w:t xml:space="preserve">по регулярным </w:t>
      </w:r>
      <w:r w:rsidR="00F277E4" w:rsidRPr="00F277E4">
        <w:rPr>
          <w:rFonts w:ascii="Times New Roman" w:eastAsia="Calibri" w:hAnsi="Times New Roman" w:cs="Times New Roman"/>
          <w:bCs/>
          <w:iCs/>
          <w:sz w:val="24"/>
          <w:szCs w:val="24"/>
          <w:lang w:eastAsia="en-US"/>
        </w:rPr>
        <w:lastRenderedPageBreak/>
        <w:t xml:space="preserve">пассажирским перевозкам автомобильным транспортом по муниципальным маршрутам в селе </w:t>
      </w:r>
      <w:r w:rsidR="00F277E4">
        <w:rPr>
          <w:rFonts w:ascii="Times New Roman" w:eastAsia="Calibri" w:hAnsi="Times New Roman" w:cs="Times New Roman"/>
          <w:bCs/>
          <w:iCs/>
          <w:sz w:val="24"/>
          <w:szCs w:val="24"/>
          <w:lang w:eastAsia="en-US"/>
        </w:rPr>
        <w:t>Байкит по регулируемым тарифам.</w:t>
      </w:r>
    </w:p>
    <w:p w:rsidR="00E87AA4" w:rsidRPr="00E87AA4" w:rsidRDefault="005D632F"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14</w:t>
      </w:r>
      <w:r w:rsidR="004C41AA">
        <w:rPr>
          <w:rFonts w:ascii="Times New Roman" w:eastAsia="Calibri" w:hAnsi="Times New Roman" w:cs="Times New Roman"/>
          <w:bCs/>
          <w:iCs/>
          <w:sz w:val="24"/>
          <w:szCs w:val="24"/>
          <w:lang w:eastAsia="en-US"/>
        </w:rPr>
        <w:t xml:space="preserve">. </w:t>
      </w:r>
      <w:r w:rsidR="00E87AA4" w:rsidRPr="00E87AA4">
        <w:rPr>
          <w:rFonts w:ascii="Times New Roman" w:eastAsia="Calibri" w:hAnsi="Times New Roman" w:cs="Times New Roman"/>
          <w:bCs/>
          <w:iCs/>
          <w:sz w:val="24"/>
          <w:szCs w:val="24"/>
          <w:lang w:eastAsia="en-US"/>
        </w:rPr>
        <w:t xml:space="preserve">Любой участник отбора, вправе направить в письменной форме в Администрацию села Байкит запрос для получения разъяснений положений отбора заявок на предоставления субсидии. </w:t>
      </w:r>
    </w:p>
    <w:p w:rsidR="00E87AA4" w:rsidRPr="00E87AA4" w:rsidRDefault="00E87AA4"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87AA4">
        <w:rPr>
          <w:rFonts w:ascii="Times New Roman" w:eastAsia="Calibri" w:hAnsi="Times New Roman" w:cs="Times New Roman"/>
          <w:bCs/>
          <w:iCs/>
          <w:sz w:val="24"/>
          <w:szCs w:val="24"/>
          <w:lang w:eastAsia="en-US"/>
        </w:rPr>
        <w:t xml:space="preserve">В </w:t>
      </w:r>
      <w:proofErr w:type="gramStart"/>
      <w:r w:rsidRPr="00E87AA4">
        <w:rPr>
          <w:rFonts w:ascii="Times New Roman" w:eastAsia="Calibri" w:hAnsi="Times New Roman" w:cs="Times New Roman"/>
          <w:bCs/>
          <w:iCs/>
          <w:sz w:val="24"/>
          <w:szCs w:val="24"/>
          <w:lang w:eastAsia="en-US"/>
        </w:rPr>
        <w:t>течении</w:t>
      </w:r>
      <w:proofErr w:type="gramEnd"/>
      <w:r w:rsidRPr="00E87AA4">
        <w:rPr>
          <w:rFonts w:ascii="Times New Roman" w:eastAsia="Calibri" w:hAnsi="Times New Roman" w:cs="Times New Roman"/>
          <w:bCs/>
          <w:iCs/>
          <w:sz w:val="24"/>
          <w:szCs w:val="24"/>
          <w:lang w:eastAsia="en-US"/>
        </w:rPr>
        <w:t xml:space="preserve"> 2х рабочий дней с даты поступления указанного запроса Администрация се-ла Байкит обязана направить в письменной форме или в форме электронного документа разъяснения о положении отбора заявок на предоставления субсидии. </w:t>
      </w:r>
    </w:p>
    <w:p w:rsidR="00B74554" w:rsidRPr="00B74554" w:rsidRDefault="00E87AA4"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87AA4">
        <w:rPr>
          <w:rFonts w:ascii="Times New Roman" w:eastAsia="Calibri" w:hAnsi="Times New Roman" w:cs="Times New Roman"/>
          <w:bCs/>
          <w:iCs/>
          <w:sz w:val="24"/>
          <w:szCs w:val="24"/>
          <w:lang w:eastAsia="en-US"/>
        </w:rPr>
        <w:t xml:space="preserve">Если указанный запрос поступил в Администрацию села Байкит не </w:t>
      </w:r>
      <w:proofErr w:type="gramStart"/>
      <w:r w:rsidRPr="00E87AA4">
        <w:rPr>
          <w:rFonts w:ascii="Times New Roman" w:eastAsia="Calibri" w:hAnsi="Times New Roman" w:cs="Times New Roman"/>
          <w:bCs/>
          <w:iCs/>
          <w:sz w:val="24"/>
          <w:szCs w:val="24"/>
          <w:lang w:eastAsia="en-US"/>
        </w:rPr>
        <w:t>позднее</w:t>
      </w:r>
      <w:proofErr w:type="gramEnd"/>
      <w:r w:rsidRPr="00E87AA4">
        <w:rPr>
          <w:rFonts w:ascii="Times New Roman" w:eastAsia="Calibri" w:hAnsi="Times New Roman" w:cs="Times New Roman"/>
          <w:bCs/>
          <w:iCs/>
          <w:sz w:val="24"/>
          <w:szCs w:val="24"/>
          <w:lang w:eastAsia="en-US"/>
        </w:rPr>
        <w:t xml:space="preserve"> чем за 3 дня до даты окончания срока подачи заявок на участие в о</w:t>
      </w:r>
      <w:r w:rsidR="004C41AA">
        <w:rPr>
          <w:rFonts w:ascii="Times New Roman" w:eastAsia="Calibri" w:hAnsi="Times New Roman" w:cs="Times New Roman"/>
          <w:bCs/>
          <w:iCs/>
          <w:sz w:val="24"/>
          <w:szCs w:val="24"/>
          <w:lang w:eastAsia="en-US"/>
        </w:rPr>
        <w:t>тборе заявок предоставления суб</w:t>
      </w:r>
      <w:r w:rsidRPr="00E87AA4">
        <w:rPr>
          <w:rFonts w:ascii="Times New Roman" w:eastAsia="Calibri" w:hAnsi="Times New Roman" w:cs="Times New Roman"/>
          <w:bCs/>
          <w:iCs/>
          <w:sz w:val="24"/>
          <w:szCs w:val="24"/>
          <w:lang w:eastAsia="en-US"/>
        </w:rPr>
        <w:t>сидии.</w:t>
      </w:r>
    </w:p>
    <w:p w:rsidR="004C41AA" w:rsidRPr="004C41AA" w:rsidRDefault="005D632F"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15</w:t>
      </w:r>
      <w:r w:rsidR="004C41AA">
        <w:rPr>
          <w:rFonts w:ascii="Times New Roman" w:eastAsia="Calibri" w:hAnsi="Times New Roman" w:cs="Times New Roman"/>
          <w:bCs/>
          <w:iCs/>
          <w:sz w:val="24"/>
          <w:szCs w:val="24"/>
          <w:lang w:eastAsia="en-US"/>
        </w:rPr>
        <w:t xml:space="preserve">. </w:t>
      </w:r>
      <w:proofErr w:type="gramStart"/>
      <w:r w:rsidR="004C41AA" w:rsidRPr="004C41AA">
        <w:rPr>
          <w:rFonts w:ascii="Times New Roman" w:eastAsia="Calibri" w:hAnsi="Times New Roman" w:cs="Times New Roman"/>
          <w:bCs/>
          <w:iCs/>
          <w:sz w:val="24"/>
          <w:szCs w:val="24"/>
          <w:lang w:eastAsia="en-US"/>
        </w:rPr>
        <w:t>В течение 5 рабочих дней, следующих за дн</w:t>
      </w:r>
      <w:r w:rsidR="004C41AA">
        <w:rPr>
          <w:rFonts w:ascii="Times New Roman" w:eastAsia="Calibri" w:hAnsi="Times New Roman" w:cs="Times New Roman"/>
          <w:bCs/>
          <w:iCs/>
          <w:sz w:val="24"/>
          <w:szCs w:val="24"/>
          <w:lang w:eastAsia="en-US"/>
        </w:rPr>
        <w:t>ем принятия решения о предостав</w:t>
      </w:r>
      <w:r w:rsidR="004C41AA" w:rsidRPr="004C41AA">
        <w:rPr>
          <w:rFonts w:ascii="Times New Roman" w:eastAsia="Calibri" w:hAnsi="Times New Roman" w:cs="Times New Roman"/>
          <w:bCs/>
          <w:iCs/>
          <w:sz w:val="24"/>
          <w:szCs w:val="24"/>
          <w:lang w:eastAsia="en-US"/>
        </w:rPr>
        <w:t xml:space="preserve">лении субсидии, Администрация села Байкит направляет </w:t>
      </w:r>
      <w:r w:rsidR="004C41AA">
        <w:rPr>
          <w:rFonts w:ascii="Times New Roman" w:eastAsia="Calibri" w:hAnsi="Times New Roman" w:cs="Times New Roman"/>
          <w:bCs/>
          <w:iCs/>
          <w:sz w:val="24"/>
          <w:szCs w:val="24"/>
          <w:lang w:eastAsia="en-US"/>
        </w:rPr>
        <w:t>претенденту протокол с результа</w:t>
      </w:r>
      <w:r w:rsidR="004C41AA" w:rsidRPr="004C41AA">
        <w:rPr>
          <w:rFonts w:ascii="Times New Roman" w:eastAsia="Calibri" w:hAnsi="Times New Roman" w:cs="Times New Roman"/>
          <w:bCs/>
          <w:iCs/>
          <w:sz w:val="24"/>
          <w:szCs w:val="24"/>
          <w:lang w:eastAsia="en-US"/>
        </w:rPr>
        <w:t>том отбора с приложением проекта соглашения о предо</w:t>
      </w:r>
      <w:r w:rsidR="004C41AA">
        <w:rPr>
          <w:rFonts w:ascii="Times New Roman" w:eastAsia="Calibri" w:hAnsi="Times New Roman" w:cs="Times New Roman"/>
          <w:bCs/>
          <w:iCs/>
          <w:sz w:val="24"/>
          <w:szCs w:val="24"/>
          <w:lang w:eastAsia="en-US"/>
        </w:rPr>
        <w:t>ставлении из бюджета муниципаль</w:t>
      </w:r>
      <w:r w:rsidR="004C41AA" w:rsidRPr="004C41AA">
        <w:rPr>
          <w:rFonts w:ascii="Times New Roman" w:eastAsia="Calibri" w:hAnsi="Times New Roman" w:cs="Times New Roman"/>
          <w:bCs/>
          <w:iCs/>
          <w:sz w:val="24"/>
          <w:szCs w:val="24"/>
          <w:lang w:eastAsia="en-US"/>
        </w:rPr>
        <w:t xml:space="preserve">ного образования сельского поселения села Байкит субсидии в порядке возмещения затрат, связанных с оказанием населению услуг </w:t>
      </w:r>
      <w:r w:rsidR="00F277E4" w:rsidRPr="00F277E4">
        <w:rPr>
          <w:rFonts w:ascii="Times New Roman" w:eastAsia="Calibri" w:hAnsi="Times New Roman" w:cs="Times New Roman"/>
          <w:bCs/>
          <w:iCs/>
          <w:sz w:val="24"/>
          <w:szCs w:val="24"/>
          <w:lang w:eastAsia="en-US"/>
        </w:rPr>
        <w:t>по регулярным пассажирским перевозкам автомобильным транспортом по муниципальным маршрутам в селе Байкит по регулируемым</w:t>
      </w:r>
      <w:proofErr w:type="gramEnd"/>
      <w:r w:rsidR="00F277E4" w:rsidRPr="00F277E4">
        <w:rPr>
          <w:rFonts w:ascii="Times New Roman" w:eastAsia="Calibri" w:hAnsi="Times New Roman" w:cs="Times New Roman"/>
          <w:bCs/>
          <w:iCs/>
          <w:sz w:val="24"/>
          <w:szCs w:val="24"/>
          <w:lang w:eastAsia="en-US"/>
        </w:rPr>
        <w:t xml:space="preserve"> тарифам  </w:t>
      </w:r>
      <w:r w:rsidR="004C41AA">
        <w:rPr>
          <w:rFonts w:ascii="Times New Roman" w:eastAsia="Calibri" w:hAnsi="Times New Roman" w:cs="Times New Roman"/>
          <w:bCs/>
          <w:iCs/>
          <w:sz w:val="24"/>
          <w:szCs w:val="24"/>
          <w:lang w:eastAsia="en-US"/>
        </w:rPr>
        <w:t>(далее - Соглаше</w:t>
      </w:r>
      <w:r w:rsidR="004C41AA" w:rsidRPr="004C41AA">
        <w:rPr>
          <w:rFonts w:ascii="Times New Roman" w:eastAsia="Calibri" w:hAnsi="Times New Roman" w:cs="Times New Roman"/>
          <w:bCs/>
          <w:iCs/>
          <w:sz w:val="24"/>
          <w:szCs w:val="24"/>
          <w:lang w:eastAsia="en-US"/>
        </w:rPr>
        <w:t xml:space="preserve">ние) (приложение № 3 к Порядку) в двух экземплярах для подписания. </w:t>
      </w:r>
    </w:p>
    <w:p w:rsidR="004C41AA" w:rsidRPr="004C41AA"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Соглашение является основанием для предоставления субсидии.</w:t>
      </w:r>
    </w:p>
    <w:p w:rsidR="004C41AA" w:rsidRPr="004C41AA"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Байкит для подписания.</w:t>
      </w:r>
    </w:p>
    <w:p w:rsidR="00B74554" w:rsidRPr="00B74554"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 xml:space="preserve">Два экземпляра Соглашения подписываются Администрацией села Байкит в течение 5 рабочих дней </w:t>
      </w:r>
      <w:proofErr w:type="gramStart"/>
      <w:r w:rsidRPr="004C41AA">
        <w:rPr>
          <w:rFonts w:ascii="Times New Roman" w:eastAsia="Calibri" w:hAnsi="Times New Roman" w:cs="Times New Roman"/>
          <w:bCs/>
          <w:iCs/>
          <w:sz w:val="24"/>
          <w:szCs w:val="24"/>
          <w:lang w:eastAsia="en-US"/>
        </w:rPr>
        <w:t>с даты поступления</w:t>
      </w:r>
      <w:proofErr w:type="gramEnd"/>
      <w:r w:rsidRPr="004C41AA">
        <w:rPr>
          <w:rFonts w:ascii="Times New Roman" w:eastAsia="Calibri" w:hAnsi="Times New Roman" w:cs="Times New Roman"/>
          <w:bCs/>
          <w:iCs/>
          <w:sz w:val="24"/>
          <w:szCs w:val="24"/>
          <w:lang w:eastAsia="en-US"/>
        </w:rPr>
        <w:t xml:space="preserve"> в Администрацию села Байкит подписанных заявителем экземпляров Соглашения, и в этот же срок один экземпляр подписанного Администрацией села Байкит Соглашения направляется получателю субсидии.</w:t>
      </w:r>
    </w:p>
    <w:p w:rsidR="004C41AA" w:rsidRPr="004C41AA" w:rsidRDefault="005D632F"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16</w:t>
      </w:r>
      <w:r w:rsidR="004C41AA">
        <w:rPr>
          <w:rFonts w:ascii="Times New Roman" w:eastAsia="Calibri" w:hAnsi="Times New Roman" w:cs="Times New Roman"/>
          <w:bCs/>
          <w:iCs/>
          <w:sz w:val="24"/>
          <w:szCs w:val="24"/>
          <w:lang w:eastAsia="en-US"/>
        </w:rPr>
        <w:t xml:space="preserve">. </w:t>
      </w:r>
      <w:r w:rsidR="004C41AA" w:rsidRPr="004C41AA">
        <w:rPr>
          <w:rFonts w:ascii="Times New Roman" w:eastAsia="Calibri" w:hAnsi="Times New Roman" w:cs="Times New Roman"/>
          <w:bCs/>
          <w:iCs/>
          <w:sz w:val="24"/>
          <w:szCs w:val="24"/>
          <w:lang w:eastAsia="en-US"/>
        </w:rPr>
        <w:t xml:space="preserve">В </w:t>
      </w:r>
      <w:proofErr w:type="gramStart"/>
      <w:r w:rsidR="004C41AA" w:rsidRPr="004C41AA">
        <w:rPr>
          <w:rFonts w:ascii="Times New Roman" w:eastAsia="Calibri" w:hAnsi="Times New Roman" w:cs="Times New Roman"/>
          <w:bCs/>
          <w:iCs/>
          <w:sz w:val="24"/>
          <w:szCs w:val="24"/>
          <w:lang w:eastAsia="en-US"/>
        </w:rPr>
        <w:t>случае</w:t>
      </w:r>
      <w:proofErr w:type="gramEnd"/>
      <w:r w:rsidR="004C41AA" w:rsidRPr="004C41AA">
        <w:rPr>
          <w:rFonts w:ascii="Times New Roman" w:eastAsia="Calibri" w:hAnsi="Times New Roman" w:cs="Times New Roman"/>
          <w:bCs/>
          <w:iCs/>
          <w:sz w:val="24"/>
          <w:szCs w:val="24"/>
          <w:lang w:eastAsia="en-US"/>
        </w:rPr>
        <w:t xml:space="preserve">, если подписанное Соглашение не будет представлено получателем субсидии в Администрацию села Байкит, Администрация села Байкит в течение 3 рабочих дней по истечении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B74554" w:rsidRPr="00B74554"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При уклонении победителя запроса предложений от заключения соглашения, Администрация села Байкит вправе заключить соглашение с участником запроса предложений, предложению которого присвоен второй номер заявки, в случае согласия участника под вторым номером на подписание соглашения о предоставлении субсидии.</w:t>
      </w:r>
    </w:p>
    <w:p w:rsid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17</w:t>
      </w:r>
      <w:r w:rsidR="004C41AA">
        <w:rPr>
          <w:rFonts w:ascii="Times New Roman" w:eastAsia="Calibri" w:hAnsi="Times New Roman" w:cs="Times New Roman"/>
          <w:bCs/>
          <w:iCs/>
          <w:sz w:val="24"/>
          <w:szCs w:val="24"/>
          <w:lang w:eastAsia="en-US"/>
        </w:rPr>
        <w:t>. Д</w:t>
      </w:r>
      <w:r w:rsidR="00B74554" w:rsidRPr="00B74554">
        <w:rPr>
          <w:rFonts w:ascii="Times New Roman" w:eastAsia="Calibri" w:hAnsi="Times New Roman" w:cs="Times New Roman"/>
          <w:bCs/>
          <w:iCs/>
          <w:sz w:val="24"/>
          <w:szCs w:val="24"/>
          <w:lang w:eastAsia="en-US"/>
        </w:rPr>
        <w:t>ата размещения результатов отбора на официаль</w:t>
      </w:r>
      <w:r w:rsidR="004C41AA">
        <w:rPr>
          <w:rFonts w:ascii="Times New Roman" w:eastAsia="Calibri" w:hAnsi="Times New Roman" w:cs="Times New Roman"/>
          <w:bCs/>
          <w:iCs/>
          <w:sz w:val="24"/>
          <w:szCs w:val="24"/>
          <w:lang w:eastAsia="en-US"/>
        </w:rPr>
        <w:t>ном сайте органов местного само</w:t>
      </w:r>
      <w:r w:rsidR="00B74554" w:rsidRPr="00B74554">
        <w:rPr>
          <w:rFonts w:ascii="Times New Roman" w:eastAsia="Calibri" w:hAnsi="Times New Roman" w:cs="Times New Roman"/>
          <w:bCs/>
          <w:iCs/>
          <w:sz w:val="24"/>
          <w:szCs w:val="24"/>
          <w:lang w:eastAsia="en-US"/>
        </w:rPr>
        <w:t xml:space="preserve">управления сельского поселения село Байкит </w:t>
      </w:r>
      <w:hyperlink r:id="rId11" w:history="1">
        <w:r w:rsidR="004C41AA" w:rsidRPr="007024BD">
          <w:rPr>
            <w:rStyle w:val="af8"/>
            <w:rFonts w:ascii="Times New Roman" w:eastAsia="Calibri" w:hAnsi="Times New Roman" w:cs="Times New Roman"/>
            <w:bCs/>
            <w:iCs/>
            <w:sz w:val="24"/>
            <w:szCs w:val="24"/>
            <w:lang w:eastAsia="en-US"/>
          </w:rPr>
          <w:t>www.bajkit-r04.gosweb.gosuslugi.ru</w:t>
        </w:r>
      </w:hyperlink>
      <w:r w:rsidR="004C41AA">
        <w:rPr>
          <w:rFonts w:ascii="Times New Roman" w:eastAsia="Calibri" w:hAnsi="Times New Roman" w:cs="Times New Roman"/>
          <w:bCs/>
          <w:iCs/>
          <w:sz w:val="24"/>
          <w:szCs w:val="24"/>
          <w:lang w:eastAsia="en-US"/>
        </w:rPr>
        <w:t xml:space="preserve"> </w:t>
      </w:r>
      <w:r w:rsidR="00B74554" w:rsidRPr="00B74554">
        <w:rPr>
          <w:rFonts w:ascii="Times New Roman" w:eastAsia="Calibri" w:hAnsi="Times New Roman" w:cs="Times New Roman"/>
          <w:bCs/>
          <w:iCs/>
          <w:sz w:val="24"/>
          <w:szCs w:val="24"/>
          <w:lang w:eastAsia="en-US"/>
        </w:rPr>
        <w:t>не позднее 14-го календарного дня, следующим за дне</w:t>
      </w:r>
      <w:r w:rsidR="004C41AA">
        <w:rPr>
          <w:rFonts w:ascii="Times New Roman" w:eastAsia="Calibri" w:hAnsi="Times New Roman" w:cs="Times New Roman"/>
          <w:bCs/>
          <w:iCs/>
          <w:sz w:val="24"/>
          <w:szCs w:val="24"/>
          <w:lang w:eastAsia="en-US"/>
        </w:rPr>
        <w:t>м определения победителя отбора</w:t>
      </w:r>
      <w:r w:rsidR="00B74554" w:rsidRPr="00B74554">
        <w:rPr>
          <w:rFonts w:ascii="Times New Roman" w:eastAsia="Calibri" w:hAnsi="Times New Roman" w:cs="Times New Roman"/>
          <w:bCs/>
          <w:iCs/>
          <w:sz w:val="24"/>
          <w:szCs w:val="24"/>
          <w:lang w:eastAsia="en-US"/>
        </w:rPr>
        <w:t>.</w:t>
      </w: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sectPr w:rsidR="00B74554" w:rsidSect="00651FEC">
      <w:headerReference w:type="even" r:id="rId12"/>
      <w:footerReference w:type="default" r:id="rId13"/>
      <w:headerReference w:type="first" r:id="rId14"/>
      <w:footerReference w:type="first" r:id="rId15"/>
      <w:pgSz w:w="11906" w:h="16838"/>
      <w:pgMar w:top="994" w:right="850" w:bottom="567" w:left="1560" w:header="0"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66" w:rsidRDefault="007E0D66" w:rsidP="00B53DB8">
      <w:pPr>
        <w:spacing w:after="0" w:line="240" w:lineRule="auto"/>
      </w:pPr>
      <w:r>
        <w:separator/>
      </w:r>
    </w:p>
  </w:endnote>
  <w:endnote w:type="continuationSeparator" w:id="0">
    <w:p w:rsidR="007E0D66" w:rsidRDefault="007E0D66" w:rsidP="00B5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Default="007E0D66" w:rsidP="00E866F5">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12282"/>
      <w:docPartObj>
        <w:docPartGallery w:val="Page Numbers (Bottom of Page)"/>
        <w:docPartUnique/>
      </w:docPartObj>
    </w:sdtPr>
    <w:sdtEndPr/>
    <w:sdtContent>
      <w:p w:rsidR="007E0D66" w:rsidRDefault="007E0D66">
        <w:pPr>
          <w:pStyle w:val="a9"/>
          <w:jc w:val="center"/>
        </w:pPr>
        <w:r>
          <w:fldChar w:fldCharType="begin"/>
        </w:r>
        <w:r>
          <w:instrText>PAGE   \* MERGEFORMAT</w:instrText>
        </w:r>
        <w:r>
          <w:fldChar w:fldCharType="separate"/>
        </w:r>
        <w:r>
          <w:rPr>
            <w:noProof/>
          </w:rPr>
          <w:t>108</w:t>
        </w:r>
        <w:r>
          <w:fldChar w:fldCharType="end"/>
        </w:r>
      </w:p>
    </w:sdtContent>
  </w:sdt>
  <w:p w:rsidR="007E0D66" w:rsidRDefault="007E0D66" w:rsidP="007C1877">
    <w:pPr>
      <w:pStyle w:val="a9"/>
      <w:jc w:val="center"/>
    </w:pP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66" w:rsidRDefault="007E0D66" w:rsidP="00B53DB8">
      <w:pPr>
        <w:spacing w:after="0" w:line="240" w:lineRule="auto"/>
      </w:pPr>
      <w:r>
        <w:separator/>
      </w:r>
    </w:p>
  </w:footnote>
  <w:footnote w:type="continuationSeparator" w:id="0">
    <w:p w:rsidR="007E0D66" w:rsidRDefault="007E0D66" w:rsidP="00B5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Default="007E0D66">
    <w:r>
      <w:fldChar w:fldCharType="begin"/>
    </w:r>
    <w:r>
      <w:instrText>PAGE</w:instrText>
    </w:r>
    <w:r>
      <w:fldChar w:fldCharType="end"/>
    </w: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Pr="00C67848" w:rsidRDefault="007E0D66" w:rsidP="009C2021">
    <w:pPr>
      <w:pStyle w:val="ab"/>
      <w:pBdr>
        <w:bottom w:val="thickThinSmallGap" w:sz="24" w:space="0" w:color="622423"/>
      </w:pBdr>
      <w:ind w:right="140"/>
      <w:jc w:val="center"/>
      <w:rPr>
        <w:rFonts w:ascii="Cambria" w:hAnsi="Cambria"/>
        <w:sz w:val="22"/>
        <w:szCs w:val="22"/>
      </w:rPr>
    </w:pPr>
    <w:r>
      <w:tab/>
    </w:r>
    <w:proofErr w:type="spellStart"/>
    <w:r>
      <w:rPr>
        <w:rFonts w:ascii="Cambria" w:hAnsi="Cambria"/>
        <w:sz w:val="22"/>
        <w:szCs w:val="22"/>
      </w:rPr>
      <w:t>В</w:t>
    </w:r>
    <w:r w:rsidRPr="00C67848">
      <w:rPr>
        <w:rFonts w:ascii="Cambria" w:hAnsi="Cambria"/>
        <w:sz w:val="22"/>
        <w:szCs w:val="22"/>
      </w:rPr>
      <w:t>анаварский</w:t>
    </w:r>
    <w:proofErr w:type="spellEnd"/>
    <w:r w:rsidRPr="00C67848">
      <w:rPr>
        <w:rFonts w:ascii="Cambria" w:hAnsi="Cambria"/>
        <w:sz w:val="22"/>
        <w:szCs w:val="22"/>
      </w:rPr>
      <w:t xml:space="preserve">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12 марта 2018 </w:t>
    </w:r>
    <w:r w:rsidRPr="00C67848">
      <w:rPr>
        <w:rFonts w:ascii="Cambria" w:hAnsi="Cambria"/>
        <w:sz w:val="22"/>
        <w:szCs w:val="22"/>
      </w:rPr>
      <w:t xml:space="preserve"> г. № </w:t>
    </w:r>
    <w:r>
      <w:rPr>
        <w:rFonts w:ascii="Cambria" w:hAnsi="Cambria"/>
        <w:sz w:val="22"/>
        <w:szCs w:val="22"/>
      </w:rPr>
      <w:t>09</w:t>
    </w:r>
    <w:r w:rsidRPr="00C67848">
      <w:rPr>
        <w:rFonts w:ascii="Cambria" w:hAnsi="Cambria"/>
        <w:sz w:val="22"/>
        <w:szCs w:val="22"/>
      </w:rPr>
      <w:t xml:space="preserve"> (</w:t>
    </w:r>
    <w:r>
      <w:rPr>
        <w:rFonts w:ascii="Cambria" w:hAnsi="Cambria"/>
        <w:sz w:val="22"/>
        <w:szCs w:val="22"/>
      </w:rPr>
      <w:t>255</w:t>
    </w:r>
    <w:r w:rsidRPr="00C67848">
      <w:rPr>
        <w:rFonts w:ascii="Cambria" w:hAnsi="Cambria"/>
        <w:sz w:val="22"/>
        <w:szCs w:val="22"/>
      </w:rPr>
      <w:t>)</w:t>
    </w:r>
  </w:p>
  <w:p w:rsidR="007E0D66" w:rsidRDefault="007E0D66" w:rsidP="009C2021">
    <w:pPr>
      <w:pStyle w:val="ab"/>
      <w:tabs>
        <w:tab w:val="clear" w:pos="4677"/>
        <w:tab w:val="clear" w:pos="9355"/>
        <w:tab w:val="left" w:pos="1275"/>
      </w:tabs>
    </w:pP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756D8"/>
    <w:multiLevelType w:val="hybridMultilevel"/>
    <w:tmpl w:val="14F8CEE4"/>
    <w:lvl w:ilvl="0" w:tplc="80104470">
      <w:start w:val="1"/>
      <w:numFmt w:val="decimal"/>
      <w:lvlText w:val="%1."/>
      <w:lvlJc w:val="left"/>
      <w:pPr>
        <w:ind w:left="1305" w:hanging="60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D9A65F2"/>
    <w:multiLevelType w:val="hybridMultilevel"/>
    <w:tmpl w:val="2626CB52"/>
    <w:lvl w:ilvl="0" w:tplc="3C98FA4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463FE2"/>
    <w:multiLevelType w:val="multilevel"/>
    <w:tmpl w:val="6616DBD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81B4B"/>
    <w:multiLevelType w:val="multilevel"/>
    <w:tmpl w:val="A1D86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7">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2B50877"/>
    <w:multiLevelType w:val="multilevel"/>
    <w:tmpl w:val="F7E6D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nsid w:val="365E70B7"/>
    <w:multiLevelType w:val="hybridMultilevel"/>
    <w:tmpl w:val="591269C0"/>
    <w:lvl w:ilvl="0" w:tplc="AB6A9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3ED9431A"/>
    <w:multiLevelType w:val="multilevel"/>
    <w:tmpl w:val="0852AD9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300C41"/>
    <w:multiLevelType w:val="hybridMultilevel"/>
    <w:tmpl w:val="98B83DC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29">
    <w:nsid w:val="4C842923"/>
    <w:multiLevelType w:val="hybridMultilevel"/>
    <w:tmpl w:val="F98AD7C0"/>
    <w:lvl w:ilvl="0" w:tplc="60E6DE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3CA2310"/>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9E02368"/>
    <w:multiLevelType w:val="multilevel"/>
    <w:tmpl w:val="A1D860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5C4A57A4"/>
    <w:multiLevelType w:val="multilevel"/>
    <w:tmpl w:val="E88E34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nsid w:val="5E8B3A53"/>
    <w:multiLevelType w:val="hybridMultilevel"/>
    <w:tmpl w:val="7BB07DE2"/>
    <w:lvl w:ilvl="0" w:tplc="BA5CCC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0208CB"/>
    <w:multiLevelType w:val="hybridMultilevel"/>
    <w:tmpl w:val="5DF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FF4715"/>
    <w:multiLevelType w:val="hybridMultilevel"/>
    <w:tmpl w:val="8566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7F3592"/>
    <w:multiLevelType w:val="multilevel"/>
    <w:tmpl w:val="AD3C88F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76F0242A"/>
    <w:multiLevelType w:val="multilevel"/>
    <w:tmpl w:val="0CD81C28"/>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77461A19"/>
    <w:multiLevelType w:val="hybridMultilevel"/>
    <w:tmpl w:val="B7EEA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A67D65"/>
    <w:multiLevelType w:val="hybridMultilevel"/>
    <w:tmpl w:val="C0BEC8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F048B5"/>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0"/>
  </w:num>
  <w:num w:numId="2">
    <w:abstractNumId w:val="16"/>
  </w:num>
  <w:num w:numId="3">
    <w:abstractNumId w:val="30"/>
  </w:num>
  <w:num w:numId="4">
    <w:abstractNumId w:val="42"/>
  </w:num>
  <w:num w:numId="5">
    <w:abstractNumId w:val="4"/>
  </w:num>
  <w:num w:numId="6">
    <w:abstractNumId w:val="7"/>
  </w:num>
  <w:num w:numId="7">
    <w:abstractNumId w:val="27"/>
  </w:num>
  <w:num w:numId="8">
    <w:abstractNumId w:val="26"/>
  </w:num>
  <w:num w:numId="9">
    <w:abstractNumId w:val="8"/>
  </w:num>
  <w:num w:numId="10">
    <w:abstractNumId w:val="35"/>
  </w:num>
  <w:num w:numId="11">
    <w:abstractNumId w:val="17"/>
  </w:num>
  <w:num w:numId="12">
    <w:abstractNumId w:val="40"/>
  </w:num>
  <w:num w:numId="13">
    <w:abstractNumId w:val="5"/>
  </w:num>
  <w:num w:numId="14">
    <w:abstractNumId w:val="9"/>
  </w:num>
  <w:num w:numId="15">
    <w:abstractNumId w:val="24"/>
  </w:num>
  <w:num w:numId="16">
    <w:abstractNumId w:val="28"/>
  </w:num>
  <w:num w:numId="17">
    <w:abstractNumId w:val="29"/>
  </w:num>
  <w:num w:numId="18">
    <w:abstractNumId w:val="21"/>
  </w:num>
  <w:num w:numId="19">
    <w:abstractNumId w:val="23"/>
  </w:num>
  <w:num w:numId="20">
    <w:abstractNumId w:val="15"/>
  </w:num>
  <w:num w:numId="21">
    <w:abstractNumId w:val="12"/>
  </w:num>
  <w:num w:numId="22">
    <w:abstractNumId w:val="39"/>
  </w:num>
  <w:num w:numId="23">
    <w:abstractNumId w:val="44"/>
  </w:num>
  <w:num w:numId="24">
    <w:abstractNumId w:val="43"/>
  </w:num>
  <w:num w:numId="25">
    <w:abstractNumId w:val="22"/>
  </w:num>
  <w:num w:numId="26">
    <w:abstractNumId w:val="13"/>
  </w:num>
  <w:num w:numId="27">
    <w:abstractNumId w:val="18"/>
  </w:num>
  <w:num w:numId="28">
    <w:abstractNumId w:val="48"/>
  </w:num>
  <w:num w:numId="29">
    <w:abstractNumId w:val="31"/>
  </w:num>
  <w:num w:numId="30">
    <w:abstractNumId w:val="33"/>
  </w:num>
  <w:num w:numId="31">
    <w:abstractNumId w:val="38"/>
  </w:num>
  <w:num w:numId="32">
    <w:abstractNumId w:val="20"/>
  </w:num>
  <w:num w:numId="33">
    <w:abstractNumId w:val="11"/>
  </w:num>
  <w:num w:numId="34">
    <w:abstractNumId w:val="14"/>
  </w:num>
  <w:num w:numId="35">
    <w:abstractNumId w:val="34"/>
  </w:num>
  <w:num w:numId="36">
    <w:abstractNumId w:val="45"/>
  </w:num>
  <w:num w:numId="37">
    <w:abstractNumId w:val="36"/>
  </w:num>
  <w:num w:numId="38">
    <w:abstractNumId w:val="46"/>
  </w:num>
  <w:num w:numId="39">
    <w:abstractNumId w:val="47"/>
  </w:num>
  <w:num w:numId="40">
    <w:abstractNumId w:val="32"/>
  </w:num>
  <w:num w:numId="41">
    <w:abstractNumId w:val="37"/>
  </w:num>
  <w:num w:numId="42">
    <w:abstractNumId w:val="19"/>
  </w:num>
  <w:num w:numId="43">
    <w:abstractNumId w:val="41"/>
  </w:num>
  <w:num w:numId="44">
    <w:abstractNumId w:val="6"/>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B8"/>
    <w:rsid w:val="00001893"/>
    <w:rsid w:val="00001D0D"/>
    <w:rsid w:val="0000339C"/>
    <w:rsid w:val="000037A8"/>
    <w:rsid w:val="00003D63"/>
    <w:rsid w:val="0000659C"/>
    <w:rsid w:val="000104FF"/>
    <w:rsid w:val="000109E4"/>
    <w:rsid w:val="00011086"/>
    <w:rsid w:val="00014907"/>
    <w:rsid w:val="00017807"/>
    <w:rsid w:val="000203C2"/>
    <w:rsid w:val="00021E5E"/>
    <w:rsid w:val="00024AA7"/>
    <w:rsid w:val="00024C9F"/>
    <w:rsid w:val="00024E58"/>
    <w:rsid w:val="00026E5E"/>
    <w:rsid w:val="00027934"/>
    <w:rsid w:val="00030272"/>
    <w:rsid w:val="00030597"/>
    <w:rsid w:val="000316FF"/>
    <w:rsid w:val="00031F51"/>
    <w:rsid w:val="00035495"/>
    <w:rsid w:val="000356CF"/>
    <w:rsid w:val="00035789"/>
    <w:rsid w:val="00035E9F"/>
    <w:rsid w:val="000363CE"/>
    <w:rsid w:val="0004096F"/>
    <w:rsid w:val="00042B05"/>
    <w:rsid w:val="00042B1A"/>
    <w:rsid w:val="00043B42"/>
    <w:rsid w:val="00044E29"/>
    <w:rsid w:val="000461E9"/>
    <w:rsid w:val="0004626E"/>
    <w:rsid w:val="00046420"/>
    <w:rsid w:val="00046B50"/>
    <w:rsid w:val="00046FE4"/>
    <w:rsid w:val="00047E19"/>
    <w:rsid w:val="000507CC"/>
    <w:rsid w:val="000510D0"/>
    <w:rsid w:val="00051883"/>
    <w:rsid w:val="000521B6"/>
    <w:rsid w:val="000533C6"/>
    <w:rsid w:val="00053416"/>
    <w:rsid w:val="00054152"/>
    <w:rsid w:val="000552C3"/>
    <w:rsid w:val="0006077E"/>
    <w:rsid w:val="00062B36"/>
    <w:rsid w:val="00062D9A"/>
    <w:rsid w:val="00064540"/>
    <w:rsid w:val="000646A4"/>
    <w:rsid w:val="00064B93"/>
    <w:rsid w:val="00065113"/>
    <w:rsid w:val="00065FD1"/>
    <w:rsid w:val="000669FF"/>
    <w:rsid w:val="00070CED"/>
    <w:rsid w:val="000711E6"/>
    <w:rsid w:val="00071A58"/>
    <w:rsid w:val="000726E9"/>
    <w:rsid w:val="00072DF5"/>
    <w:rsid w:val="00073185"/>
    <w:rsid w:val="00073798"/>
    <w:rsid w:val="0007444C"/>
    <w:rsid w:val="000750EE"/>
    <w:rsid w:val="00075DD7"/>
    <w:rsid w:val="00077A05"/>
    <w:rsid w:val="000805AB"/>
    <w:rsid w:val="000807DF"/>
    <w:rsid w:val="00080BCC"/>
    <w:rsid w:val="00080CA7"/>
    <w:rsid w:val="00080DE4"/>
    <w:rsid w:val="000840EF"/>
    <w:rsid w:val="000864D3"/>
    <w:rsid w:val="000865E0"/>
    <w:rsid w:val="000874F9"/>
    <w:rsid w:val="00087C07"/>
    <w:rsid w:val="00090BD9"/>
    <w:rsid w:val="000939F2"/>
    <w:rsid w:val="000942E8"/>
    <w:rsid w:val="00095FBC"/>
    <w:rsid w:val="00096671"/>
    <w:rsid w:val="000A20B3"/>
    <w:rsid w:val="000A2978"/>
    <w:rsid w:val="000A5963"/>
    <w:rsid w:val="000A7260"/>
    <w:rsid w:val="000A74D0"/>
    <w:rsid w:val="000B1654"/>
    <w:rsid w:val="000B16C7"/>
    <w:rsid w:val="000B46E5"/>
    <w:rsid w:val="000B48CC"/>
    <w:rsid w:val="000B4920"/>
    <w:rsid w:val="000B6652"/>
    <w:rsid w:val="000B789E"/>
    <w:rsid w:val="000B7D4E"/>
    <w:rsid w:val="000C0469"/>
    <w:rsid w:val="000C120D"/>
    <w:rsid w:val="000C2ACA"/>
    <w:rsid w:val="000C2DBE"/>
    <w:rsid w:val="000C30C7"/>
    <w:rsid w:val="000C3565"/>
    <w:rsid w:val="000C3ADB"/>
    <w:rsid w:val="000C4B46"/>
    <w:rsid w:val="000C556D"/>
    <w:rsid w:val="000C6D1B"/>
    <w:rsid w:val="000C7DCF"/>
    <w:rsid w:val="000D02D8"/>
    <w:rsid w:val="000D2B99"/>
    <w:rsid w:val="000D42D3"/>
    <w:rsid w:val="000D5B00"/>
    <w:rsid w:val="000D631F"/>
    <w:rsid w:val="000D6D6F"/>
    <w:rsid w:val="000E0B12"/>
    <w:rsid w:val="000E0C34"/>
    <w:rsid w:val="000E162A"/>
    <w:rsid w:val="000E3D78"/>
    <w:rsid w:val="000E4535"/>
    <w:rsid w:val="000E62F6"/>
    <w:rsid w:val="000E6C41"/>
    <w:rsid w:val="000E6F50"/>
    <w:rsid w:val="000F01D3"/>
    <w:rsid w:val="000F04F0"/>
    <w:rsid w:val="000F15FF"/>
    <w:rsid w:val="000F29E1"/>
    <w:rsid w:val="000F5A7F"/>
    <w:rsid w:val="000F729D"/>
    <w:rsid w:val="00100C7F"/>
    <w:rsid w:val="001031C8"/>
    <w:rsid w:val="00103383"/>
    <w:rsid w:val="00105A78"/>
    <w:rsid w:val="00112896"/>
    <w:rsid w:val="0011292E"/>
    <w:rsid w:val="001129FC"/>
    <w:rsid w:val="00112B41"/>
    <w:rsid w:val="00112F08"/>
    <w:rsid w:val="00114238"/>
    <w:rsid w:val="00115AB2"/>
    <w:rsid w:val="00117508"/>
    <w:rsid w:val="001219B3"/>
    <w:rsid w:val="00121A2E"/>
    <w:rsid w:val="001220D8"/>
    <w:rsid w:val="001226C1"/>
    <w:rsid w:val="00122C1E"/>
    <w:rsid w:val="00122DBA"/>
    <w:rsid w:val="00126481"/>
    <w:rsid w:val="001269AA"/>
    <w:rsid w:val="00127FF3"/>
    <w:rsid w:val="00130557"/>
    <w:rsid w:val="00131359"/>
    <w:rsid w:val="001327F8"/>
    <w:rsid w:val="00132D1D"/>
    <w:rsid w:val="00133170"/>
    <w:rsid w:val="00135223"/>
    <w:rsid w:val="00135C54"/>
    <w:rsid w:val="001361BE"/>
    <w:rsid w:val="00143104"/>
    <w:rsid w:val="001436E5"/>
    <w:rsid w:val="00145FC0"/>
    <w:rsid w:val="00146B66"/>
    <w:rsid w:val="001504AE"/>
    <w:rsid w:val="00151AA1"/>
    <w:rsid w:val="00151AE6"/>
    <w:rsid w:val="00151D0D"/>
    <w:rsid w:val="001527BF"/>
    <w:rsid w:val="00152A2E"/>
    <w:rsid w:val="0015526C"/>
    <w:rsid w:val="0015563A"/>
    <w:rsid w:val="00155F4E"/>
    <w:rsid w:val="0015623A"/>
    <w:rsid w:val="0015732A"/>
    <w:rsid w:val="0015751A"/>
    <w:rsid w:val="00160A1E"/>
    <w:rsid w:val="00160D18"/>
    <w:rsid w:val="00161771"/>
    <w:rsid w:val="001623A9"/>
    <w:rsid w:val="00163C81"/>
    <w:rsid w:val="00164762"/>
    <w:rsid w:val="00164F54"/>
    <w:rsid w:val="00167BE2"/>
    <w:rsid w:val="001709A1"/>
    <w:rsid w:val="00171AD1"/>
    <w:rsid w:val="001721EE"/>
    <w:rsid w:val="00172930"/>
    <w:rsid w:val="00173652"/>
    <w:rsid w:val="001739D3"/>
    <w:rsid w:val="001743C7"/>
    <w:rsid w:val="00174A83"/>
    <w:rsid w:val="001773E9"/>
    <w:rsid w:val="001802B6"/>
    <w:rsid w:val="00180612"/>
    <w:rsid w:val="00180D32"/>
    <w:rsid w:val="001810FC"/>
    <w:rsid w:val="00181788"/>
    <w:rsid w:val="0018681F"/>
    <w:rsid w:val="00187F55"/>
    <w:rsid w:val="00187FA7"/>
    <w:rsid w:val="00190E9E"/>
    <w:rsid w:val="00190EF3"/>
    <w:rsid w:val="00190FEB"/>
    <w:rsid w:val="001914C8"/>
    <w:rsid w:val="00191CA9"/>
    <w:rsid w:val="001929EC"/>
    <w:rsid w:val="0019475B"/>
    <w:rsid w:val="0019571D"/>
    <w:rsid w:val="00197D24"/>
    <w:rsid w:val="001A0936"/>
    <w:rsid w:val="001A2A9B"/>
    <w:rsid w:val="001A35C0"/>
    <w:rsid w:val="001A3CC9"/>
    <w:rsid w:val="001A429B"/>
    <w:rsid w:val="001A5BDD"/>
    <w:rsid w:val="001A5DCB"/>
    <w:rsid w:val="001A6D47"/>
    <w:rsid w:val="001A7120"/>
    <w:rsid w:val="001A7C37"/>
    <w:rsid w:val="001A7D66"/>
    <w:rsid w:val="001A7DE8"/>
    <w:rsid w:val="001B1F63"/>
    <w:rsid w:val="001B41B0"/>
    <w:rsid w:val="001B4251"/>
    <w:rsid w:val="001B48DB"/>
    <w:rsid w:val="001B5020"/>
    <w:rsid w:val="001B74C0"/>
    <w:rsid w:val="001C0F39"/>
    <w:rsid w:val="001C1CCF"/>
    <w:rsid w:val="001C26AE"/>
    <w:rsid w:val="001C29E1"/>
    <w:rsid w:val="001C3D20"/>
    <w:rsid w:val="001C4979"/>
    <w:rsid w:val="001C4D8B"/>
    <w:rsid w:val="001C530D"/>
    <w:rsid w:val="001D1BDF"/>
    <w:rsid w:val="001D1DA2"/>
    <w:rsid w:val="001D25D0"/>
    <w:rsid w:val="001D2679"/>
    <w:rsid w:val="001D4FAA"/>
    <w:rsid w:val="001D5DCA"/>
    <w:rsid w:val="001D6884"/>
    <w:rsid w:val="001D6F09"/>
    <w:rsid w:val="001D7506"/>
    <w:rsid w:val="001D755D"/>
    <w:rsid w:val="001E05D4"/>
    <w:rsid w:val="001E2800"/>
    <w:rsid w:val="001E40BD"/>
    <w:rsid w:val="001E5BBD"/>
    <w:rsid w:val="001E5CF5"/>
    <w:rsid w:val="001E6543"/>
    <w:rsid w:val="001E6637"/>
    <w:rsid w:val="001F0D2E"/>
    <w:rsid w:val="001F267C"/>
    <w:rsid w:val="001F271F"/>
    <w:rsid w:val="001F30DD"/>
    <w:rsid w:val="001F3D72"/>
    <w:rsid w:val="001F3E94"/>
    <w:rsid w:val="001F4AE7"/>
    <w:rsid w:val="001F4C35"/>
    <w:rsid w:val="001F59C3"/>
    <w:rsid w:val="001F5B2A"/>
    <w:rsid w:val="001F7B20"/>
    <w:rsid w:val="002035F5"/>
    <w:rsid w:val="00203913"/>
    <w:rsid w:val="00204800"/>
    <w:rsid w:val="00204EBA"/>
    <w:rsid w:val="00206E47"/>
    <w:rsid w:val="00206E5D"/>
    <w:rsid w:val="00206EA5"/>
    <w:rsid w:val="00207E1B"/>
    <w:rsid w:val="00210FCE"/>
    <w:rsid w:val="00211350"/>
    <w:rsid w:val="00211769"/>
    <w:rsid w:val="00212769"/>
    <w:rsid w:val="00213B20"/>
    <w:rsid w:val="002142AC"/>
    <w:rsid w:val="00214410"/>
    <w:rsid w:val="00214526"/>
    <w:rsid w:val="002153CA"/>
    <w:rsid w:val="00216F59"/>
    <w:rsid w:val="00217BC5"/>
    <w:rsid w:val="002207BE"/>
    <w:rsid w:val="002214D6"/>
    <w:rsid w:val="00223D93"/>
    <w:rsid w:val="00224EAC"/>
    <w:rsid w:val="00226D97"/>
    <w:rsid w:val="0023050A"/>
    <w:rsid w:val="00230A5F"/>
    <w:rsid w:val="00232C73"/>
    <w:rsid w:val="0023426F"/>
    <w:rsid w:val="002347A4"/>
    <w:rsid w:val="00235BA7"/>
    <w:rsid w:val="002364A2"/>
    <w:rsid w:val="0023675F"/>
    <w:rsid w:val="00237CC2"/>
    <w:rsid w:val="00240175"/>
    <w:rsid w:val="00241D01"/>
    <w:rsid w:val="002422FA"/>
    <w:rsid w:val="00242BBE"/>
    <w:rsid w:val="00243437"/>
    <w:rsid w:val="00245F44"/>
    <w:rsid w:val="00247389"/>
    <w:rsid w:val="002476AC"/>
    <w:rsid w:val="00247D82"/>
    <w:rsid w:val="00251186"/>
    <w:rsid w:val="00253751"/>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17C7"/>
    <w:rsid w:val="00271A48"/>
    <w:rsid w:val="00273B4E"/>
    <w:rsid w:val="00274C36"/>
    <w:rsid w:val="002754FC"/>
    <w:rsid w:val="00275B0A"/>
    <w:rsid w:val="00275F08"/>
    <w:rsid w:val="00276D8B"/>
    <w:rsid w:val="002800D6"/>
    <w:rsid w:val="00280E0D"/>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5563"/>
    <w:rsid w:val="002A029E"/>
    <w:rsid w:val="002A0804"/>
    <w:rsid w:val="002A0A7A"/>
    <w:rsid w:val="002A2194"/>
    <w:rsid w:val="002A27F3"/>
    <w:rsid w:val="002A3C5F"/>
    <w:rsid w:val="002A5816"/>
    <w:rsid w:val="002B1268"/>
    <w:rsid w:val="002B2CAD"/>
    <w:rsid w:val="002B2E1C"/>
    <w:rsid w:val="002B3040"/>
    <w:rsid w:val="002B6990"/>
    <w:rsid w:val="002B7859"/>
    <w:rsid w:val="002B7E78"/>
    <w:rsid w:val="002C06B2"/>
    <w:rsid w:val="002C09D0"/>
    <w:rsid w:val="002C2C48"/>
    <w:rsid w:val="002C37E5"/>
    <w:rsid w:val="002C3AEF"/>
    <w:rsid w:val="002C4603"/>
    <w:rsid w:val="002C66BD"/>
    <w:rsid w:val="002C6809"/>
    <w:rsid w:val="002C6B72"/>
    <w:rsid w:val="002C6FB5"/>
    <w:rsid w:val="002D39B9"/>
    <w:rsid w:val="002D3CB7"/>
    <w:rsid w:val="002D425C"/>
    <w:rsid w:val="002D49C1"/>
    <w:rsid w:val="002E16E5"/>
    <w:rsid w:val="002E1F4B"/>
    <w:rsid w:val="002E2A18"/>
    <w:rsid w:val="002E579F"/>
    <w:rsid w:val="002E6AF8"/>
    <w:rsid w:val="002F1CA7"/>
    <w:rsid w:val="002F2FFA"/>
    <w:rsid w:val="002F39BF"/>
    <w:rsid w:val="002F4466"/>
    <w:rsid w:val="002F46BA"/>
    <w:rsid w:val="002F47C7"/>
    <w:rsid w:val="002F52F8"/>
    <w:rsid w:val="00302204"/>
    <w:rsid w:val="003034F1"/>
    <w:rsid w:val="00304526"/>
    <w:rsid w:val="0030612E"/>
    <w:rsid w:val="0031077D"/>
    <w:rsid w:val="00310B56"/>
    <w:rsid w:val="0031292F"/>
    <w:rsid w:val="00312DD9"/>
    <w:rsid w:val="003141C8"/>
    <w:rsid w:val="003152AC"/>
    <w:rsid w:val="003163D8"/>
    <w:rsid w:val="0031680F"/>
    <w:rsid w:val="00316B96"/>
    <w:rsid w:val="00316D32"/>
    <w:rsid w:val="00317485"/>
    <w:rsid w:val="003235DD"/>
    <w:rsid w:val="00323D4A"/>
    <w:rsid w:val="0032482B"/>
    <w:rsid w:val="003249E2"/>
    <w:rsid w:val="00325A34"/>
    <w:rsid w:val="003261EC"/>
    <w:rsid w:val="00330FC8"/>
    <w:rsid w:val="003316C3"/>
    <w:rsid w:val="003317ED"/>
    <w:rsid w:val="003323BC"/>
    <w:rsid w:val="0033287E"/>
    <w:rsid w:val="00332A39"/>
    <w:rsid w:val="00333547"/>
    <w:rsid w:val="00334335"/>
    <w:rsid w:val="00334AAB"/>
    <w:rsid w:val="00334C52"/>
    <w:rsid w:val="003351BB"/>
    <w:rsid w:val="00335730"/>
    <w:rsid w:val="00335790"/>
    <w:rsid w:val="0033583C"/>
    <w:rsid w:val="003358F1"/>
    <w:rsid w:val="0033603C"/>
    <w:rsid w:val="003367E7"/>
    <w:rsid w:val="003401BB"/>
    <w:rsid w:val="00340F42"/>
    <w:rsid w:val="003417C9"/>
    <w:rsid w:val="00342923"/>
    <w:rsid w:val="003430D9"/>
    <w:rsid w:val="0034373E"/>
    <w:rsid w:val="00344C0E"/>
    <w:rsid w:val="00345772"/>
    <w:rsid w:val="00346037"/>
    <w:rsid w:val="00346258"/>
    <w:rsid w:val="003478AC"/>
    <w:rsid w:val="00347AEA"/>
    <w:rsid w:val="00351F59"/>
    <w:rsid w:val="0035292D"/>
    <w:rsid w:val="00352C57"/>
    <w:rsid w:val="0035476C"/>
    <w:rsid w:val="00354839"/>
    <w:rsid w:val="00357161"/>
    <w:rsid w:val="003578FC"/>
    <w:rsid w:val="00360290"/>
    <w:rsid w:val="00360B89"/>
    <w:rsid w:val="00363E34"/>
    <w:rsid w:val="003649E0"/>
    <w:rsid w:val="003652A5"/>
    <w:rsid w:val="00365BBE"/>
    <w:rsid w:val="00371A85"/>
    <w:rsid w:val="00373EA0"/>
    <w:rsid w:val="003743B9"/>
    <w:rsid w:val="003765B6"/>
    <w:rsid w:val="003769F8"/>
    <w:rsid w:val="00376FC5"/>
    <w:rsid w:val="00380B19"/>
    <w:rsid w:val="00380DBC"/>
    <w:rsid w:val="00384E92"/>
    <w:rsid w:val="003875AC"/>
    <w:rsid w:val="003879A2"/>
    <w:rsid w:val="003908D9"/>
    <w:rsid w:val="00390A28"/>
    <w:rsid w:val="00392878"/>
    <w:rsid w:val="00392D59"/>
    <w:rsid w:val="0039384B"/>
    <w:rsid w:val="003939C0"/>
    <w:rsid w:val="00394D6E"/>
    <w:rsid w:val="00396C56"/>
    <w:rsid w:val="00397666"/>
    <w:rsid w:val="003978D6"/>
    <w:rsid w:val="00397AEF"/>
    <w:rsid w:val="003A2044"/>
    <w:rsid w:val="003A2C62"/>
    <w:rsid w:val="003A2EAE"/>
    <w:rsid w:val="003A3224"/>
    <w:rsid w:val="003A3548"/>
    <w:rsid w:val="003A370D"/>
    <w:rsid w:val="003A4B58"/>
    <w:rsid w:val="003A51D0"/>
    <w:rsid w:val="003A6490"/>
    <w:rsid w:val="003B0D91"/>
    <w:rsid w:val="003B2ED3"/>
    <w:rsid w:val="003B3845"/>
    <w:rsid w:val="003B3B15"/>
    <w:rsid w:val="003B433F"/>
    <w:rsid w:val="003B52AD"/>
    <w:rsid w:val="003B53B8"/>
    <w:rsid w:val="003B6039"/>
    <w:rsid w:val="003B6880"/>
    <w:rsid w:val="003B6FFC"/>
    <w:rsid w:val="003B779D"/>
    <w:rsid w:val="003B7F6C"/>
    <w:rsid w:val="003C0BEB"/>
    <w:rsid w:val="003C0C0B"/>
    <w:rsid w:val="003C2D8C"/>
    <w:rsid w:val="003C5228"/>
    <w:rsid w:val="003C5254"/>
    <w:rsid w:val="003C6104"/>
    <w:rsid w:val="003D0062"/>
    <w:rsid w:val="003D0552"/>
    <w:rsid w:val="003D065D"/>
    <w:rsid w:val="003D3E56"/>
    <w:rsid w:val="003D43AA"/>
    <w:rsid w:val="003D4531"/>
    <w:rsid w:val="003D4D38"/>
    <w:rsid w:val="003D6386"/>
    <w:rsid w:val="003D767C"/>
    <w:rsid w:val="003E25C2"/>
    <w:rsid w:val="003E2B72"/>
    <w:rsid w:val="003E4A7B"/>
    <w:rsid w:val="003E66C3"/>
    <w:rsid w:val="003F10FD"/>
    <w:rsid w:val="003F1260"/>
    <w:rsid w:val="003F21DC"/>
    <w:rsid w:val="003F3272"/>
    <w:rsid w:val="003F36A8"/>
    <w:rsid w:val="003F4C36"/>
    <w:rsid w:val="003F4DB2"/>
    <w:rsid w:val="003F5BFE"/>
    <w:rsid w:val="003F71E3"/>
    <w:rsid w:val="003F7B53"/>
    <w:rsid w:val="0040044C"/>
    <w:rsid w:val="0040076A"/>
    <w:rsid w:val="00401F66"/>
    <w:rsid w:val="00403184"/>
    <w:rsid w:val="00404057"/>
    <w:rsid w:val="00404275"/>
    <w:rsid w:val="004048C3"/>
    <w:rsid w:val="0040513D"/>
    <w:rsid w:val="004064E6"/>
    <w:rsid w:val="00406D1E"/>
    <w:rsid w:val="004078B5"/>
    <w:rsid w:val="00407CF2"/>
    <w:rsid w:val="00407CF6"/>
    <w:rsid w:val="00412238"/>
    <w:rsid w:val="0041250A"/>
    <w:rsid w:val="004127AF"/>
    <w:rsid w:val="00412BC6"/>
    <w:rsid w:val="00414D75"/>
    <w:rsid w:val="004155AD"/>
    <w:rsid w:val="00415D0A"/>
    <w:rsid w:val="00420497"/>
    <w:rsid w:val="00420BA7"/>
    <w:rsid w:val="00420E41"/>
    <w:rsid w:val="0042393A"/>
    <w:rsid w:val="00424221"/>
    <w:rsid w:val="0042492B"/>
    <w:rsid w:val="00427C2D"/>
    <w:rsid w:val="00427EA8"/>
    <w:rsid w:val="00430416"/>
    <w:rsid w:val="00431583"/>
    <w:rsid w:val="00431B96"/>
    <w:rsid w:val="00432876"/>
    <w:rsid w:val="00433C42"/>
    <w:rsid w:val="00434702"/>
    <w:rsid w:val="004355AE"/>
    <w:rsid w:val="00435823"/>
    <w:rsid w:val="00435AB0"/>
    <w:rsid w:val="004374BD"/>
    <w:rsid w:val="00437B6F"/>
    <w:rsid w:val="00437BAF"/>
    <w:rsid w:val="00437E0D"/>
    <w:rsid w:val="00441024"/>
    <w:rsid w:val="0044203D"/>
    <w:rsid w:val="0045004C"/>
    <w:rsid w:val="004501DC"/>
    <w:rsid w:val="00450420"/>
    <w:rsid w:val="00453612"/>
    <w:rsid w:val="0045362A"/>
    <w:rsid w:val="004549B8"/>
    <w:rsid w:val="00456081"/>
    <w:rsid w:val="0045743B"/>
    <w:rsid w:val="00460AC7"/>
    <w:rsid w:val="00461075"/>
    <w:rsid w:val="00462A8B"/>
    <w:rsid w:val="00463775"/>
    <w:rsid w:val="0046594E"/>
    <w:rsid w:val="004661E0"/>
    <w:rsid w:val="00466C11"/>
    <w:rsid w:val="004674E4"/>
    <w:rsid w:val="00467638"/>
    <w:rsid w:val="00470FF3"/>
    <w:rsid w:val="00472624"/>
    <w:rsid w:val="00473579"/>
    <w:rsid w:val="004746CB"/>
    <w:rsid w:val="00475205"/>
    <w:rsid w:val="004773E8"/>
    <w:rsid w:val="004779B0"/>
    <w:rsid w:val="00477E79"/>
    <w:rsid w:val="00480680"/>
    <w:rsid w:val="0048279C"/>
    <w:rsid w:val="004866A8"/>
    <w:rsid w:val="00486A8B"/>
    <w:rsid w:val="004873A3"/>
    <w:rsid w:val="0049242F"/>
    <w:rsid w:val="0049245A"/>
    <w:rsid w:val="004926EF"/>
    <w:rsid w:val="00493061"/>
    <w:rsid w:val="0049420E"/>
    <w:rsid w:val="00495183"/>
    <w:rsid w:val="00495EE6"/>
    <w:rsid w:val="0049782A"/>
    <w:rsid w:val="004A0307"/>
    <w:rsid w:val="004A0A59"/>
    <w:rsid w:val="004A0EAA"/>
    <w:rsid w:val="004A2139"/>
    <w:rsid w:val="004A3AE1"/>
    <w:rsid w:val="004A4339"/>
    <w:rsid w:val="004A4ABB"/>
    <w:rsid w:val="004A5909"/>
    <w:rsid w:val="004A5D38"/>
    <w:rsid w:val="004A69FB"/>
    <w:rsid w:val="004A6F80"/>
    <w:rsid w:val="004B1869"/>
    <w:rsid w:val="004B1969"/>
    <w:rsid w:val="004B1E7F"/>
    <w:rsid w:val="004B3549"/>
    <w:rsid w:val="004B49AB"/>
    <w:rsid w:val="004B4F76"/>
    <w:rsid w:val="004B5931"/>
    <w:rsid w:val="004B600C"/>
    <w:rsid w:val="004B7E93"/>
    <w:rsid w:val="004C08F4"/>
    <w:rsid w:val="004C0BD2"/>
    <w:rsid w:val="004C1C57"/>
    <w:rsid w:val="004C1E19"/>
    <w:rsid w:val="004C275E"/>
    <w:rsid w:val="004C3892"/>
    <w:rsid w:val="004C41AA"/>
    <w:rsid w:val="004C41C3"/>
    <w:rsid w:val="004C4731"/>
    <w:rsid w:val="004C74A5"/>
    <w:rsid w:val="004C7C71"/>
    <w:rsid w:val="004D097B"/>
    <w:rsid w:val="004D137D"/>
    <w:rsid w:val="004D1DD7"/>
    <w:rsid w:val="004D7289"/>
    <w:rsid w:val="004D7DAA"/>
    <w:rsid w:val="004E06AA"/>
    <w:rsid w:val="004E0896"/>
    <w:rsid w:val="004E23C2"/>
    <w:rsid w:val="004E2401"/>
    <w:rsid w:val="004E3EC1"/>
    <w:rsid w:val="004E4476"/>
    <w:rsid w:val="004E4E75"/>
    <w:rsid w:val="004E5217"/>
    <w:rsid w:val="004E598B"/>
    <w:rsid w:val="004E6362"/>
    <w:rsid w:val="004F0F7E"/>
    <w:rsid w:val="004F120E"/>
    <w:rsid w:val="004F464E"/>
    <w:rsid w:val="004F4997"/>
    <w:rsid w:val="004F4D15"/>
    <w:rsid w:val="004F6B41"/>
    <w:rsid w:val="004F71C5"/>
    <w:rsid w:val="004F753F"/>
    <w:rsid w:val="004F785A"/>
    <w:rsid w:val="004F7D92"/>
    <w:rsid w:val="00500E4C"/>
    <w:rsid w:val="00502157"/>
    <w:rsid w:val="005022C1"/>
    <w:rsid w:val="005035D0"/>
    <w:rsid w:val="005055E3"/>
    <w:rsid w:val="00506919"/>
    <w:rsid w:val="005073AB"/>
    <w:rsid w:val="00507F1C"/>
    <w:rsid w:val="0051001B"/>
    <w:rsid w:val="00510595"/>
    <w:rsid w:val="00510E45"/>
    <w:rsid w:val="00512299"/>
    <w:rsid w:val="0051605C"/>
    <w:rsid w:val="00516D86"/>
    <w:rsid w:val="00517F45"/>
    <w:rsid w:val="005223B5"/>
    <w:rsid w:val="00522A4E"/>
    <w:rsid w:val="00523377"/>
    <w:rsid w:val="005239EE"/>
    <w:rsid w:val="0052536B"/>
    <w:rsid w:val="005271E1"/>
    <w:rsid w:val="00531448"/>
    <w:rsid w:val="00531478"/>
    <w:rsid w:val="00531F45"/>
    <w:rsid w:val="00532A80"/>
    <w:rsid w:val="00532F43"/>
    <w:rsid w:val="0053373A"/>
    <w:rsid w:val="00533804"/>
    <w:rsid w:val="00533BCD"/>
    <w:rsid w:val="00533F40"/>
    <w:rsid w:val="0053401B"/>
    <w:rsid w:val="0053699B"/>
    <w:rsid w:val="00536F91"/>
    <w:rsid w:val="00537ED5"/>
    <w:rsid w:val="0054157A"/>
    <w:rsid w:val="0054340F"/>
    <w:rsid w:val="0054502F"/>
    <w:rsid w:val="00547B29"/>
    <w:rsid w:val="00547E64"/>
    <w:rsid w:val="005527A7"/>
    <w:rsid w:val="00552C5C"/>
    <w:rsid w:val="005534DA"/>
    <w:rsid w:val="00553A1E"/>
    <w:rsid w:val="00553CA0"/>
    <w:rsid w:val="005543D7"/>
    <w:rsid w:val="0055511B"/>
    <w:rsid w:val="00561FCD"/>
    <w:rsid w:val="005627CB"/>
    <w:rsid w:val="00563058"/>
    <w:rsid w:val="00563BF0"/>
    <w:rsid w:val="005645AD"/>
    <w:rsid w:val="00566155"/>
    <w:rsid w:val="00566E28"/>
    <w:rsid w:val="00566EA4"/>
    <w:rsid w:val="00570058"/>
    <w:rsid w:val="00570486"/>
    <w:rsid w:val="00570D92"/>
    <w:rsid w:val="00572CA4"/>
    <w:rsid w:val="00573E31"/>
    <w:rsid w:val="0057477F"/>
    <w:rsid w:val="00574ADF"/>
    <w:rsid w:val="00575D89"/>
    <w:rsid w:val="0057769A"/>
    <w:rsid w:val="005847EB"/>
    <w:rsid w:val="00584AD3"/>
    <w:rsid w:val="00584B6D"/>
    <w:rsid w:val="00584F0B"/>
    <w:rsid w:val="00585139"/>
    <w:rsid w:val="00586816"/>
    <w:rsid w:val="005907B5"/>
    <w:rsid w:val="00590E28"/>
    <w:rsid w:val="00591D2D"/>
    <w:rsid w:val="005927BE"/>
    <w:rsid w:val="005935B3"/>
    <w:rsid w:val="005937EA"/>
    <w:rsid w:val="00594BCB"/>
    <w:rsid w:val="00595928"/>
    <w:rsid w:val="005969FE"/>
    <w:rsid w:val="005A077E"/>
    <w:rsid w:val="005A3E24"/>
    <w:rsid w:val="005A4CF5"/>
    <w:rsid w:val="005A5839"/>
    <w:rsid w:val="005A7494"/>
    <w:rsid w:val="005B0995"/>
    <w:rsid w:val="005B19B9"/>
    <w:rsid w:val="005B25DC"/>
    <w:rsid w:val="005B3DC0"/>
    <w:rsid w:val="005B4683"/>
    <w:rsid w:val="005B4750"/>
    <w:rsid w:val="005B55C5"/>
    <w:rsid w:val="005B6107"/>
    <w:rsid w:val="005B6BB2"/>
    <w:rsid w:val="005C041C"/>
    <w:rsid w:val="005C130B"/>
    <w:rsid w:val="005C1AE5"/>
    <w:rsid w:val="005C3EFF"/>
    <w:rsid w:val="005C3FDF"/>
    <w:rsid w:val="005C4588"/>
    <w:rsid w:val="005C4B8F"/>
    <w:rsid w:val="005C4EC1"/>
    <w:rsid w:val="005C503B"/>
    <w:rsid w:val="005C529E"/>
    <w:rsid w:val="005C662E"/>
    <w:rsid w:val="005C705F"/>
    <w:rsid w:val="005C7AC2"/>
    <w:rsid w:val="005D0419"/>
    <w:rsid w:val="005D0946"/>
    <w:rsid w:val="005D202E"/>
    <w:rsid w:val="005D2581"/>
    <w:rsid w:val="005D2A15"/>
    <w:rsid w:val="005D3E50"/>
    <w:rsid w:val="005D3E58"/>
    <w:rsid w:val="005D45D3"/>
    <w:rsid w:val="005D46CD"/>
    <w:rsid w:val="005D4B75"/>
    <w:rsid w:val="005D5C37"/>
    <w:rsid w:val="005D5E4C"/>
    <w:rsid w:val="005D632F"/>
    <w:rsid w:val="005D779A"/>
    <w:rsid w:val="005E0B9E"/>
    <w:rsid w:val="005E11E6"/>
    <w:rsid w:val="005E3010"/>
    <w:rsid w:val="005E36F3"/>
    <w:rsid w:val="005E3E42"/>
    <w:rsid w:val="005E42D2"/>
    <w:rsid w:val="005E4962"/>
    <w:rsid w:val="005E4A01"/>
    <w:rsid w:val="005E5758"/>
    <w:rsid w:val="005E6CE1"/>
    <w:rsid w:val="005E7BB2"/>
    <w:rsid w:val="005F05BB"/>
    <w:rsid w:val="005F1228"/>
    <w:rsid w:val="005F2870"/>
    <w:rsid w:val="005F384A"/>
    <w:rsid w:val="005F4350"/>
    <w:rsid w:val="005F5745"/>
    <w:rsid w:val="005F6B87"/>
    <w:rsid w:val="00600074"/>
    <w:rsid w:val="00601486"/>
    <w:rsid w:val="0060174C"/>
    <w:rsid w:val="00602F59"/>
    <w:rsid w:val="0060371A"/>
    <w:rsid w:val="0060371C"/>
    <w:rsid w:val="00604701"/>
    <w:rsid w:val="00604737"/>
    <w:rsid w:val="00604BCE"/>
    <w:rsid w:val="00605F95"/>
    <w:rsid w:val="00612B34"/>
    <w:rsid w:val="00612FB6"/>
    <w:rsid w:val="00613240"/>
    <w:rsid w:val="0061450F"/>
    <w:rsid w:val="006146C4"/>
    <w:rsid w:val="00615C00"/>
    <w:rsid w:val="00615C2C"/>
    <w:rsid w:val="00615C92"/>
    <w:rsid w:val="00616022"/>
    <w:rsid w:val="006179F0"/>
    <w:rsid w:val="006203B2"/>
    <w:rsid w:val="0062090B"/>
    <w:rsid w:val="00621869"/>
    <w:rsid w:val="00621AB7"/>
    <w:rsid w:val="00621EA9"/>
    <w:rsid w:val="006257CE"/>
    <w:rsid w:val="00626547"/>
    <w:rsid w:val="00627FCF"/>
    <w:rsid w:val="0063131A"/>
    <w:rsid w:val="0063152C"/>
    <w:rsid w:val="00632B5C"/>
    <w:rsid w:val="00634BEB"/>
    <w:rsid w:val="00634D22"/>
    <w:rsid w:val="006356B1"/>
    <w:rsid w:val="00636C73"/>
    <w:rsid w:val="00637077"/>
    <w:rsid w:val="00640CBA"/>
    <w:rsid w:val="006419B5"/>
    <w:rsid w:val="00641EC5"/>
    <w:rsid w:val="0064229E"/>
    <w:rsid w:val="00643F16"/>
    <w:rsid w:val="006445FC"/>
    <w:rsid w:val="00645035"/>
    <w:rsid w:val="0064545E"/>
    <w:rsid w:val="006466AF"/>
    <w:rsid w:val="00646AF9"/>
    <w:rsid w:val="00651FEC"/>
    <w:rsid w:val="00653BB7"/>
    <w:rsid w:val="00653F79"/>
    <w:rsid w:val="00655679"/>
    <w:rsid w:val="00655CBE"/>
    <w:rsid w:val="006564C8"/>
    <w:rsid w:val="00657604"/>
    <w:rsid w:val="006576FF"/>
    <w:rsid w:val="00657E2A"/>
    <w:rsid w:val="00657E2F"/>
    <w:rsid w:val="00664896"/>
    <w:rsid w:val="0066567B"/>
    <w:rsid w:val="0066744F"/>
    <w:rsid w:val="00667AD9"/>
    <w:rsid w:val="006718DB"/>
    <w:rsid w:val="00671F79"/>
    <w:rsid w:val="00674C83"/>
    <w:rsid w:val="00675615"/>
    <w:rsid w:val="00675804"/>
    <w:rsid w:val="00675E8D"/>
    <w:rsid w:val="006778A0"/>
    <w:rsid w:val="006808E7"/>
    <w:rsid w:val="00681C31"/>
    <w:rsid w:val="006821E2"/>
    <w:rsid w:val="006825FD"/>
    <w:rsid w:val="00683101"/>
    <w:rsid w:val="006857A9"/>
    <w:rsid w:val="00686F8A"/>
    <w:rsid w:val="00690540"/>
    <w:rsid w:val="006907F4"/>
    <w:rsid w:val="00690B70"/>
    <w:rsid w:val="006927FF"/>
    <w:rsid w:val="00692FAE"/>
    <w:rsid w:val="00693308"/>
    <w:rsid w:val="0069339D"/>
    <w:rsid w:val="00695A89"/>
    <w:rsid w:val="0069604C"/>
    <w:rsid w:val="00697FE0"/>
    <w:rsid w:val="006A0718"/>
    <w:rsid w:val="006A0CBC"/>
    <w:rsid w:val="006A10F7"/>
    <w:rsid w:val="006A17CF"/>
    <w:rsid w:val="006A2B4E"/>
    <w:rsid w:val="006A57D8"/>
    <w:rsid w:val="006A5CEA"/>
    <w:rsid w:val="006A6125"/>
    <w:rsid w:val="006A66EF"/>
    <w:rsid w:val="006B102A"/>
    <w:rsid w:val="006B1795"/>
    <w:rsid w:val="006B200B"/>
    <w:rsid w:val="006B257C"/>
    <w:rsid w:val="006B3FA6"/>
    <w:rsid w:val="006B490B"/>
    <w:rsid w:val="006B5505"/>
    <w:rsid w:val="006B7CBA"/>
    <w:rsid w:val="006C01E2"/>
    <w:rsid w:val="006C23E4"/>
    <w:rsid w:val="006C24B7"/>
    <w:rsid w:val="006C6A5F"/>
    <w:rsid w:val="006C6BF0"/>
    <w:rsid w:val="006C7ECC"/>
    <w:rsid w:val="006D0AF4"/>
    <w:rsid w:val="006D1540"/>
    <w:rsid w:val="006D17F2"/>
    <w:rsid w:val="006D3890"/>
    <w:rsid w:val="006D5051"/>
    <w:rsid w:val="006D55CB"/>
    <w:rsid w:val="006D6588"/>
    <w:rsid w:val="006E0D7B"/>
    <w:rsid w:val="006E2167"/>
    <w:rsid w:val="006E2BA0"/>
    <w:rsid w:val="006E4502"/>
    <w:rsid w:val="006E4741"/>
    <w:rsid w:val="006E5370"/>
    <w:rsid w:val="006E5E79"/>
    <w:rsid w:val="006E6191"/>
    <w:rsid w:val="006E6EDE"/>
    <w:rsid w:val="006E745F"/>
    <w:rsid w:val="006F0E8C"/>
    <w:rsid w:val="006F0F3F"/>
    <w:rsid w:val="006F128F"/>
    <w:rsid w:val="006F16D4"/>
    <w:rsid w:val="006F2521"/>
    <w:rsid w:val="006F527A"/>
    <w:rsid w:val="006F6143"/>
    <w:rsid w:val="00700A70"/>
    <w:rsid w:val="00700CA1"/>
    <w:rsid w:val="00700FF9"/>
    <w:rsid w:val="0070659A"/>
    <w:rsid w:val="0070790A"/>
    <w:rsid w:val="00707BC3"/>
    <w:rsid w:val="00713D24"/>
    <w:rsid w:val="00714EAD"/>
    <w:rsid w:val="00715DC7"/>
    <w:rsid w:val="00716292"/>
    <w:rsid w:val="00717ADF"/>
    <w:rsid w:val="00720369"/>
    <w:rsid w:val="00720AB2"/>
    <w:rsid w:val="00722A5C"/>
    <w:rsid w:val="00722B60"/>
    <w:rsid w:val="00723B15"/>
    <w:rsid w:val="00723C03"/>
    <w:rsid w:val="007248C0"/>
    <w:rsid w:val="00725005"/>
    <w:rsid w:val="007259DA"/>
    <w:rsid w:val="00725D4B"/>
    <w:rsid w:val="00726B36"/>
    <w:rsid w:val="00730388"/>
    <w:rsid w:val="00732021"/>
    <w:rsid w:val="0073208F"/>
    <w:rsid w:val="00732607"/>
    <w:rsid w:val="00732CBF"/>
    <w:rsid w:val="00735110"/>
    <w:rsid w:val="007354CE"/>
    <w:rsid w:val="0073607F"/>
    <w:rsid w:val="0073701E"/>
    <w:rsid w:val="0074034E"/>
    <w:rsid w:val="0074240D"/>
    <w:rsid w:val="00743493"/>
    <w:rsid w:val="007454A6"/>
    <w:rsid w:val="00745AF0"/>
    <w:rsid w:val="00747937"/>
    <w:rsid w:val="00747A6F"/>
    <w:rsid w:val="00747F19"/>
    <w:rsid w:val="00750683"/>
    <w:rsid w:val="00750D09"/>
    <w:rsid w:val="00751426"/>
    <w:rsid w:val="00752A51"/>
    <w:rsid w:val="00752D4A"/>
    <w:rsid w:val="00752EFE"/>
    <w:rsid w:val="007530AB"/>
    <w:rsid w:val="007531E4"/>
    <w:rsid w:val="00753E9D"/>
    <w:rsid w:val="00756D8E"/>
    <w:rsid w:val="00760001"/>
    <w:rsid w:val="00760CD5"/>
    <w:rsid w:val="00761B8D"/>
    <w:rsid w:val="00762723"/>
    <w:rsid w:val="00762F9D"/>
    <w:rsid w:val="00763BE0"/>
    <w:rsid w:val="00765359"/>
    <w:rsid w:val="007666D6"/>
    <w:rsid w:val="00767A69"/>
    <w:rsid w:val="0077127C"/>
    <w:rsid w:val="00774576"/>
    <w:rsid w:val="00774B5F"/>
    <w:rsid w:val="0077585D"/>
    <w:rsid w:val="0077618A"/>
    <w:rsid w:val="00780A04"/>
    <w:rsid w:val="00780A0E"/>
    <w:rsid w:val="00781102"/>
    <w:rsid w:val="00784BEE"/>
    <w:rsid w:val="0078502C"/>
    <w:rsid w:val="00790F03"/>
    <w:rsid w:val="00790F51"/>
    <w:rsid w:val="0079198E"/>
    <w:rsid w:val="007919D3"/>
    <w:rsid w:val="00791F59"/>
    <w:rsid w:val="00793C3C"/>
    <w:rsid w:val="00794F30"/>
    <w:rsid w:val="00795983"/>
    <w:rsid w:val="00795E51"/>
    <w:rsid w:val="00797D27"/>
    <w:rsid w:val="007A12B8"/>
    <w:rsid w:val="007A1C29"/>
    <w:rsid w:val="007A2DA3"/>
    <w:rsid w:val="007A482D"/>
    <w:rsid w:val="007A6147"/>
    <w:rsid w:val="007A656E"/>
    <w:rsid w:val="007B10F1"/>
    <w:rsid w:val="007B1B0C"/>
    <w:rsid w:val="007B2FDC"/>
    <w:rsid w:val="007B30FD"/>
    <w:rsid w:val="007B38C6"/>
    <w:rsid w:val="007B6287"/>
    <w:rsid w:val="007B70B9"/>
    <w:rsid w:val="007B77FF"/>
    <w:rsid w:val="007B7AAC"/>
    <w:rsid w:val="007B7D28"/>
    <w:rsid w:val="007C0847"/>
    <w:rsid w:val="007C1826"/>
    <w:rsid w:val="007C1877"/>
    <w:rsid w:val="007C3450"/>
    <w:rsid w:val="007C3D2F"/>
    <w:rsid w:val="007C483C"/>
    <w:rsid w:val="007C52A4"/>
    <w:rsid w:val="007C5566"/>
    <w:rsid w:val="007C57A4"/>
    <w:rsid w:val="007C6043"/>
    <w:rsid w:val="007C7C96"/>
    <w:rsid w:val="007D010B"/>
    <w:rsid w:val="007D0976"/>
    <w:rsid w:val="007D1374"/>
    <w:rsid w:val="007D59EF"/>
    <w:rsid w:val="007D653D"/>
    <w:rsid w:val="007D6556"/>
    <w:rsid w:val="007D6AAC"/>
    <w:rsid w:val="007D742B"/>
    <w:rsid w:val="007D7916"/>
    <w:rsid w:val="007E0D66"/>
    <w:rsid w:val="007E0DC9"/>
    <w:rsid w:val="007E0FC0"/>
    <w:rsid w:val="007E1C09"/>
    <w:rsid w:val="007E51A4"/>
    <w:rsid w:val="007E51B4"/>
    <w:rsid w:val="007E533B"/>
    <w:rsid w:val="007F093C"/>
    <w:rsid w:val="007F351C"/>
    <w:rsid w:val="007F6100"/>
    <w:rsid w:val="007F7403"/>
    <w:rsid w:val="007F7A2D"/>
    <w:rsid w:val="00800CA1"/>
    <w:rsid w:val="00801EBA"/>
    <w:rsid w:val="00801F35"/>
    <w:rsid w:val="00802262"/>
    <w:rsid w:val="0080272F"/>
    <w:rsid w:val="008035E9"/>
    <w:rsid w:val="0080387E"/>
    <w:rsid w:val="00804F74"/>
    <w:rsid w:val="008110B9"/>
    <w:rsid w:val="00811F49"/>
    <w:rsid w:val="00812952"/>
    <w:rsid w:val="00812E1E"/>
    <w:rsid w:val="008134E3"/>
    <w:rsid w:val="00814532"/>
    <w:rsid w:val="00814653"/>
    <w:rsid w:val="00814F48"/>
    <w:rsid w:val="0081508E"/>
    <w:rsid w:val="0081541C"/>
    <w:rsid w:val="008169B6"/>
    <w:rsid w:val="00816A06"/>
    <w:rsid w:val="00816A61"/>
    <w:rsid w:val="00817490"/>
    <w:rsid w:val="00821273"/>
    <w:rsid w:val="00821EAF"/>
    <w:rsid w:val="00821F04"/>
    <w:rsid w:val="008220A7"/>
    <w:rsid w:val="00823338"/>
    <w:rsid w:val="00823AC0"/>
    <w:rsid w:val="00825295"/>
    <w:rsid w:val="00825BFE"/>
    <w:rsid w:val="00826253"/>
    <w:rsid w:val="00826371"/>
    <w:rsid w:val="00826C02"/>
    <w:rsid w:val="0082711E"/>
    <w:rsid w:val="0083017B"/>
    <w:rsid w:val="00831FD8"/>
    <w:rsid w:val="00832071"/>
    <w:rsid w:val="00832A6D"/>
    <w:rsid w:val="00833150"/>
    <w:rsid w:val="0083362A"/>
    <w:rsid w:val="00834084"/>
    <w:rsid w:val="00834DBE"/>
    <w:rsid w:val="00835543"/>
    <w:rsid w:val="008365E9"/>
    <w:rsid w:val="0084266E"/>
    <w:rsid w:val="008426E7"/>
    <w:rsid w:val="00843BC0"/>
    <w:rsid w:val="00843C05"/>
    <w:rsid w:val="00845387"/>
    <w:rsid w:val="0084599F"/>
    <w:rsid w:val="00847041"/>
    <w:rsid w:val="00851112"/>
    <w:rsid w:val="00851DAC"/>
    <w:rsid w:val="00851FF0"/>
    <w:rsid w:val="00852448"/>
    <w:rsid w:val="00852DC9"/>
    <w:rsid w:val="00853E8C"/>
    <w:rsid w:val="00853EA5"/>
    <w:rsid w:val="00854A7B"/>
    <w:rsid w:val="00855245"/>
    <w:rsid w:val="008559BD"/>
    <w:rsid w:val="00855A0D"/>
    <w:rsid w:val="0085729E"/>
    <w:rsid w:val="008572F1"/>
    <w:rsid w:val="00857BA7"/>
    <w:rsid w:val="00857EC1"/>
    <w:rsid w:val="0086196D"/>
    <w:rsid w:val="00861ADF"/>
    <w:rsid w:val="00861E5E"/>
    <w:rsid w:val="00862E7E"/>
    <w:rsid w:val="00863AF5"/>
    <w:rsid w:val="00864B4F"/>
    <w:rsid w:val="00866495"/>
    <w:rsid w:val="00866B04"/>
    <w:rsid w:val="00867730"/>
    <w:rsid w:val="008702C0"/>
    <w:rsid w:val="008716FD"/>
    <w:rsid w:val="008720F4"/>
    <w:rsid w:val="00874FA5"/>
    <w:rsid w:val="008755D5"/>
    <w:rsid w:val="0087621B"/>
    <w:rsid w:val="00877C35"/>
    <w:rsid w:val="008808D5"/>
    <w:rsid w:val="008830F0"/>
    <w:rsid w:val="008851AD"/>
    <w:rsid w:val="00885F9C"/>
    <w:rsid w:val="008860C4"/>
    <w:rsid w:val="00886269"/>
    <w:rsid w:val="00886ED0"/>
    <w:rsid w:val="008871E8"/>
    <w:rsid w:val="008875FF"/>
    <w:rsid w:val="008913EB"/>
    <w:rsid w:val="0089174B"/>
    <w:rsid w:val="0089210E"/>
    <w:rsid w:val="0089253B"/>
    <w:rsid w:val="00893FB0"/>
    <w:rsid w:val="00894D7D"/>
    <w:rsid w:val="00896392"/>
    <w:rsid w:val="00896538"/>
    <w:rsid w:val="00896A88"/>
    <w:rsid w:val="008979FE"/>
    <w:rsid w:val="008A02FF"/>
    <w:rsid w:val="008A16E1"/>
    <w:rsid w:val="008A258B"/>
    <w:rsid w:val="008A2C5D"/>
    <w:rsid w:val="008A3D07"/>
    <w:rsid w:val="008A3DF1"/>
    <w:rsid w:val="008B18C3"/>
    <w:rsid w:val="008B1CD6"/>
    <w:rsid w:val="008B1DFC"/>
    <w:rsid w:val="008B1E4D"/>
    <w:rsid w:val="008B21F3"/>
    <w:rsid w:val="008B3AE1"/>
    <w:rsid w:val="008B416F"/>
    <w:rsid w:val="008B5313"/>
    <w:rsid w:val="008B6C46"/>
    <w:rsid w:val="008B6C53"/>
    <w:rsid w:val="008B7C5B"/>
    <w:rsid w:val="008B7D9D"/>
    <w:rsid w:val="008C03F6"/>
    <w:rsid w:val="008C31D9"/>
    <w:rsid w:val="008C3300"/>
    <w:rsid w:val="008C3852"/>
    <w:rsid w:val="008C3C9C"/>
    <w:rsid w:val="008C3F35"/>
    <w:rsid w:val="008C4568"/>
    <w:rsid w:val="008C4633"/>
    <w:rsid w:val="008C681F"/>
    <w:rsid w:val="008C6AD9"/>
    <w:rsid w:val="008C6E06"/>
    <w:rsid w:val="008C7125"/>
    <w:rsid w:val="008D171D"/>
    <w:rsid w:val="008D239D"/>
    <w:rsid w:val="008D5CBE"/>
    <w:rsid w:val="008D68C1"/>
    <w:rsid w:val="008E17F8"/>
    <w:rsid w:val="008E4659"/>
    <w:rsid w:val="008E5044"/>
    <w:rsid w:val="008E5312"/>
    <w:rsid w:val="008F0396"/>
    <w:rsid w:val="008F0E6D"/>
    <w:rsid w:val="008F12F6"/>
    <w:rsid w:val="008F1E71"/>
    <w:rsid w:val="008F2E32"/>
    <w:rsid w:val="008F392D"/>
    <w:rsid w:val="008F458D"/>
    <w:rsid w:val="008F5D2B"/>
    <w:rsid w:val="00901CEE"/>
    <w:rsid w:val="00902269"/>
    <w:rsid w:val="00902F1C"/>
    <w:rsid w:val="0090358B"/>
    <w:rsid w:val="00903DA6"/>
    <w:rsid w:val="00904749"/>
    <w:rsid w:val="00904A2F"/>
    <w:rsid w:val="00904CEC"/>
    <w:rsid w:val="00906DEA"/>
    <w:rsid w:val="009072F9"/>
    <w:rsid w:val="00910602"/>
    <w:rsid w:val="009129E8"/>
    <w:rsid w:val="00912E36"/>
    <w:rsid w:val="00912F2B"/>
    <w:rsid w:val="00913823"/>
    <w:rsid w:val="00913B09"/>
    <w:rsid w:val="009144E8"/>
    <w:rsid w:val="00921980"/>
    <w:rsid w:val="00921FDB"/>
    <w:rsid w:val="00922831"/>
    <w:rsid w:val="00923100"/>
    <w:rsid w:val="009233AF"/>
    <w:rsid w:val="009241E2"/>
    <w:rsid w:val="00926124"/>
    <w:rsid w:val="009266C8"/>
    <w:rsid w:val="00926D0D"/>
    <w:rsid w:val="009270BA"/>
    <w:rsid w:val="009300D7"/>
    <w:rsid w:val="00931AD9"/>
    <w:rsid w:val="00932175"/>
    <w:rsid w:val="00932408"/>
    <w:rsid w:val="00933150"/>
    <w:rsid w:val="009338AF"/>
    <w:rsid w:val="0093406A"/>
    <w:rsid w:val="009344D3"/>
    <w:rsid w:val="00935B26"/>
    <w:rsid w:val="00935F7B"/>
    <w:rsid w:val="0093649C"/>
    <w:rsid w:val="009369FF"/>
    <w:rsid w:val="00936F5E"/>
    <w:rsid w:val="00937313"/>
    <w:rsid w:val="00937871"/>
    <w:rsid w:val="00940A11"/>
    <w:rsid w:val="00940E6B"/>
    <w:rsid w:val="00941130"/>
    <w:rsid w:val="0094216E"/>
    <w:rsid w:val="00942F41"/>
    <w:rsid w:val="00943677"/>
    <w:rsid w:val="009437A0"/>
    <w:rsid w:val="0094499A"/>
    <w:rsid w:val="00944EF4"/>
    <w:rsid w:val="0094615A"/>
    <w:rsid w:val="00946BEF"/>
    <w:rsid w:val="00947100"/>
    <w:rsid w:val="0095070C"/>
    <w:rsid w:val="0095099B"/>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493F"/>
    <w:rsid w:val="00965BB1"/>
    <w:rsid w:val="009661FA"/>
    <w:rsid w:val="009673F5"/>
    <w:rsid w:val="0097091A"/>
    <w:rsid w:val="00971C40"/>
    <w:rsid w:val="009731EE"/>
    <w:rsid w:val="009740F1"/>
    <w:rsid w:val="0097504F"/>
    <w:rsid w:val="009752AF"/>
    <w:rsid w:val="00975595"/>
    <w:rsid w:val="00975DCF"/>
    <w:rsid w:val="00976DCE"/>
    <w:rsid w:val="00980F5A"/>
    <w:rsid w:val="009821EE"/>
    <w:rsid w:val="00982678"/>
    <w:rsid w:val="0098398E"/>
    <w:rsid w:val="009860AB"/>
    <w:rsid w:val="00986212"/>
    <w:rsid w:val="00986ABF"/>
    <w:rsid w:val="009903DC"/>
    <w:rsid w:val="00990744"/>
    <w:rsid w:val="0099160E"/>
    <w:rsid w:val="00991843"/>
    <w:rsid w:val="00991E1D"/>
    <w:rsid w:val="00993715"/>
    <w:rsid w:val="00993E76"/>
    <w:rsid w:val="00994EE2"/>
    <w:rsid w:val="0099573C"/>
    <w:rsid w:val="00996EA1"/>
    <w:rsid w:val="00997482"/>
    <w:rsid w:val="00997FF6"/>
    <w:rsid w:val="009A0A9F"/>
    <w:rsid w:val="009A1555"/>
    <w:rsid w:val="009A1BB3"/>
    <w:rsid w:val="009A21C9"/>
    <w:rsid w:val="009A2B4E"/>
    <w:rsid w:val="009A34B9"/>
    <w:rsid w:val="009A399C"/>
    <w:rsid w:val="009A406B"/>
    <w:rsid w:val="009A6168"/>
    <w:rsid w:val="009A78E7"/>
    <w:rsid w:val="009A7E35"/>
    <w:rsid w:val="009B1AF8"/>
    <w:rsid w:val="009B2B1D"/>
    <w:rsid w:val="009B32EA"/>
    <w:rsid w:val="009B52FE"/>
    <w:rsid w:val="009B635C"/>
    <w:rsid w:val="009B6597"/>
    <w:rsid w:val="009C109D"/>
    <w:rsid w:val="009C2021"/>
    <w:rsid w:val="009C325A"/>
    <w:rsid w:val="009C4BDE"/>
    <w:rsid w:val="009C4DF7"/>
    <w:rsid w:val="009C5497"/>
    <w:rsid w:val="009C6151"/>
    <w:rsid w:val="009C68F9"/>
    <w:rsid w:val="009D05D5"/>
    <w:rsid w:val="009D0C54"/>
    <w:rsid w:val="009D1227"/>
    <w:rsid w:val="009D3612"/>
    <w:rsid w:val="009D39C7"/>
    <w:rsid w:val="009D496D"/>
    <w:rsid w:val="009D5C14"/>
    <w:rsid w:val="009D60DE"/>
    <w:rsid w:val="009D7A41"/>
    <w:rsid w:val="009E0F2F"/>
    <w:rsid w:val="009E16BE"/>
    <w:rsid w:val="009E1DBB"/>
    <w:rsid w:val="009E3BF3"/>
    <w:rsid w:val="009E3DAC"/>
    <w:rsid w:val="009E4E5D"/>
    <w:rsid w:val="009E4FD9"/>
    <w:rsid w:val="009E6053"/>
    <w:rsid w:val="009E7C9F"/>
    <w:rsid w:val="009E7D72"/>
    <w:rsid w:val="009F13FC"/>
    <w:rsid w:val="009F14B1"/>
    <w:rsid w:val="009F16BE"/>
    <w:rsid w:val="009F3C77"/>
    <w:rsid w:val="009F457F"/>
    <w:rsid w:val="009F4721"/>
    <w:rsid w:val="009F4FBA"/>
    <w:rsid w:val="009F52C3"/>
    <w:rsid w:val="009F548D"/>
    <w:rsid w:val="009F695B"/>
    <w:rsid w:val="009F7593"/>
    <w:rsid w:val="00A01BEF"/>
    <w:rsid w:val="00A03534"/>
    <w:rsid w:val="00A03DED"/>
    <w:rsid w:val="00A04190"/>
    <w:rsid w:val="00A0422F"/>
    <w:rsid w:val="00A05B9A"/>
    <w:rsid w:val="00A05BF6"/>
    <w:rsid w:val="00A05FF7"/>
    <w:rsid w:val="00A060D9"/>
    <w:rsid w:val="00A10175"/>
    <w:rsid w:val="00A1023B"/>
    <w:rsid w:val="00A12366"/>
    <w:rsid w:val="00A130DC"/>
    <w:rsid w:val="00A1393E"/>
    <w:rsid w:val="00A15AA2"/>
    <w:rsid w:val="00A16511"/>
    <w:rsid w:val="00A17539"/>
    <w:rsid w:val="00A17B52"/>
    <w:rsid w:val="00A202C6"/>
    <w:rsid w:val="00A207DF"/>
    <w:rsid w:val="00A20ADC"/>
    <w:rsid w:val="00A22F94"/>
    <w:rsid w:val="00A245BB"/>
    <w:rsid w:val="00A251C2"/>
    <w:rsid w:val="00A25294"/>
    <w:rsid w:val="00A25941"/>
    <w:rsid w:val="00A265E1"/>
    <w:rsid w:val="00A27E19"/>
    <w:rsid w:val="00A3030D"/>
    <w:rsid w:val="00A317E8"/>
    <w:rsid w:val="00A320D7"/>
    <w:rsid w:val="00A325CF"/>
    <w:rsid w:val="00A3275E"/>
    <w:rsid w:val="00A32BA7"/>
    <w:rsid w:val="00A32F64"/>
    <w:rsid w:val="00A33D31"/>
    <w:rsid w:val="00A348EB"/>
    <w:rsid w:val="00A3588E"/>
    <w:rsid w:val="00A362B8"/>
    <w:rsid w:val="00A36C6E"/>
    <w:rsid w:val="00A415D5"/>
    <w:rsid w:val="00A42B15"/>
    <w:rsid w:val="00A472EC"/>
    <w:rsid w:val="00A47A4D"/>
    <w:rsid w:val="00A5035A"/>
    <w:rsid w:val="00A50ED5"/>
    <w:rsid w:val="00A53544"/>
    <w:rsid w:val="00A56713"/>
    <w:rsid w:val="00A56B99"/>
    <w:rsid w:val="00A60B5D"/>
    <w:rsid w:val="00A6211E"/>
    <w:rsid w:val="00A62A11"/>
    <w:rsid w:val="00A645C3"/>
    <w:rsid w:val="00A65AA7"/>
    <w:rsid w:val="00A65F4B"/>
    <w:rsid w:val="00A66BB1"/>
    <w:rsid w:val="00A70AB5"/>
    <w:rsid w:val="00A71B95"/>
    <w:rsid w:val="00A71C84"/>
    <w:rsid w:val="00A722BD"/>
    <w:rsid w:val="00A7388C"/>
    <w:rsid w:val="00A73C42"/>
    <w:rsid w:val="00A75144"/>
    <w:rsid w:val="00A755B8"/>
    <w:rsid w:val="00A80727"/>
    <w:rsid w:val="00A80A5E"/>
    <w:rsid w:val="00A81AF8"/>
    <w:rsid w:val="00A82C1A"/>
    <w:rsid w:val="00A859A3"/>
    <w:rsid w:val="00A86F33"/>
    <w:rsid w:val="00A86FEB"/>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1FEB"/>
    <w:rsid w:val="00AA290E"/>
    <w:rsid w:val="00AA51D4"/>
    <w:rsid w:val="00AB1C5D"/>
    <w:rsid w:val="00AB1F7A"/>
    <w:rsid w:val="00AB2342"/>
    <w:rsid w:val="00AB2439"/>
    <w:rsid w:val="00AB2854"/>
    <w:rsid w:val="00AB3FFB"/>
    <w:rsid w:val="00AB6E1E"/>
    <w:rsid w:val="00AB70E1"/>
    <w:rsid w:val="00AB738C"/>
    <w:rsid w:val="00AC08E5"/>
    <w:rsid w:val="00AC289F"/>
    <w:rsid w:val="00AC4F0E"/>
    <w:rsid w:val="00AC79DC"/>
    <w:rsid w:val="00AD034E"/>
    <w:rsid w:val="00AD0718"/>
    <w:rsid w:val="00AD0D31"/>
    <w:rsid w:val="00AD2324"/>
    <w:rsid w:val="00AD3DC0"/>
    <w:rsid w:val="00AD4DAA"/>
    <w:rsid w:val="00AD50B1"/>
    <w:rsid w:val="00AD51B0"/>
    <w:rsid w:val="00AD5A8D"/>
    <w:rsid w:val="00AD664D"/>
    <w:rsid w:val="00AD6F5C"/>
    <w:rsid w:val="00AD702C"/>
    <w:rsid w:val="00AE0824"/>
    <w:rsid w:val="00AE0D66"/>
    <w:rsid w:val="00AE1F57"/>
    <w:rsid w:val="00AE295F"/>
    <w:rsid w:val="00AE2BCD"/>
    <w:rsid w:val="00AE35E6"/>
    <w:rsid w:val="00AE3A0C"/>
    <w:rsid w:val="00AE3BFE"/>
    <w:rsid w:val="00AE4034"/>
    <w:rsid w:val="00AE44B5"/>
    <w:rsid w:val="00AE4BFC"/>
    <w:rsid w:val="00AE61DD"/>
    <w:rsid w:val="00AF1596"/>
    <w:rsid w:val="00AF4547"/>
    <w:rsid w:val="00AF4916"/>
    <w:rsid w:val="00AF4BA2"/>
    <w:rsid w:val="00AF4BB0"/>
    <w:rsid w:val="00AF5ED9"/>
    <w:rsid w:val="00AF63F5"/>
    <w:rsid w:val="00AF6748"/>
    <w:rsid w:val="00AF6F8C"/>
    <w:rsid w:val="00AF6FEA"/>
    <w:rsid w:val="00AF70A1"/>
    <w:rsid w:val="00AF7806"/>
    <w:rsid w:val="00AF7FAB"/>
    <w:rsid w:val="00B00CF0"/>
    <w:rsid w:val="00B01582"/>
    <w:rsid w:val="00B01B61"/>
    <w:rsid w:val="00B02B8A"/>
    <w:rsid w:val="00B03F3D"/>
    <w:rsid w:val="00B04B6E"/>
    <w:rsid w:val="00B070E1"/>
    <w:rsid w:val="00B07773"/>
    <w:rsid w:val="00B11772"/>
    <w:rsid w:val="00B11B70"/>
    <w:rsid w:val="00B15F58"/>
    <w:rsid w:val="00B16684"/>
    <w:rsid w:val="00B22CF2"/>
    <w:rsid w:val="00B23795"/>
    <w:rsid w:val="00B24D8D"/>
    <w:rsid w:val="00B3088B"/>
    <w:rsid w:val="00B3138C"/>
    <w:rsid w:val="00B318D5"/>
    <w:rsid w:val="00B31A5C"/>
    <w:rsid w:val="00B31ED6"/>
    <w:rsid w:val="00B320FC"/>
    <w:rsid w:val="00B35B26"/>
    <w:rsid w:val="00B3679B"/>
    <w:rsid w:val="00B4072F"/>
    <w:rsid w:val="00B40DDD"/>
    <w:rsid w:val="00B43175"/>
    <w:rsid w:val="00B433B7"/>
    <w:rsid w:val="00B434C8"/>
    <w:rsid w:val="00B4619F"/>
    <w:rsid w:val="00B46F5C"/>
    <w:rsid w:val="00B4722D"/>
    <w:rsid w:val="00B47387"/>
    <w:rsid w:val="00B47A70"/>
    <w:rsid w:val="00B47E19"/>
    <w:rsid w:val="00B504C3"/>
    <w:rsid w:val="00B50F2F"/>
    <w:rsid w:val="00B5106B"/>
    <w:rsid w:val="00B51B1B"/>
    <w:rsid w:val="00B52186"/>
    <w:rsid w:val="00B53DB8"/>
    <w:rsid w:val="00B53F75"/>
    <w:rsid w:val="00B54C8B"/>
    <w:rsid w:val="00B55F55"/>
    <w:rsid w:val="00B55FA0"/>
    <w:rsid w:val="00B57511"/>
    <w:rsid w:val="00B60C35"/>
    <w:rsid w:val="00B61E8E"/>
    <w:rsid w:val="00B62DF1"/>
    <w:rsid w:val="00B63CB4"/>
    <w:rsid w:val="00B6671B"/>
    <w:rsid w:val="00B66BBD"/>
    <w:rsid w:val="00B67CA5"/>
    <w:rsid w:val="00B67E17"/>
    <w:rsid w:val="00B67FB1"/>
    <w:rsid w:val="00B7283A"/>
    <w:rsid w:val="00B744F4"/>
    <w:rsid w:val="00B74554"/>
    <w:rsid w:val="00B7630B"/>
    <w:rsid w:val="00B76A31"/>
    <w:rsid w:val="00B76B03"/>
    <w:rsid w:val="00B77316"/>
    <w:rsid w:val="00B77673"/>
    <w:rsid w:val="00B80260"/>
    <w:rsid w:val="00B82181"/>
    <w:rsid w:val="00B82507"/>
    <w:rsid w:val="00B856F1"/>
    <w:rsid w:val="00B85AE8"/>
    <w:rsid w:val="00B85BFF"/>
    <w:rsid w:val="00B9110C"/>
    <w:rsid w:val="00B936D0"/>
    <w:rsid w:val="00B941B1"/>
    <w:rsid w:val="00B94E78"/>
    <w:rsid w:val="00B95B24"/>
    <w:rsid w:val="00B96426"/>
    <w:rsid w:val="00B96AD9"/>
    <w:rsid w:val="00B97529"/>
    <w:rsid w:val="00BA0B2D"/>
    <w:rsid w:val="00BA4E94"/>
    <w:rsid w:val="00BA60A0"/>
    <w:rsid w:val="00BA6254"/>
    <w:rsid w:val="00BB2391"/>
    <w:rsid w:val="00BB239F"/>
    <w:rsid w:val="00BB24DE"/>
    <w:rsid w:val="00BB2A18"/>
    <w:rsid w:val="00BB2DA9"/>
    <w:rsid w:val="00BB31D9"/>
    <w:rsid w:val="00BB3A30"/>
    <w:rsid w:val="00BB53F3"/>
    <w:rsid w:val="00BB6380"/>
    <w:rsid w:val="00BB7288"/>
    <w:rsid w:val="00BC131E"/>
    <w:rsid w:val="00BC1960"/>
    <w:rsid w:val="00BC1CCA"/>
    <w:rsid w:val="00BC30BE"/>
    <w:rsid w:val="00BC5403"/>
    <w:rsid w:val="00BC5C4E"/>
    <w:rsid w:val="00BC5E0A"/>
    <w:rsid w:val="00BC7128"/>
    <w:rsid w:val="00BC7662"/>
    <w:rsid w:val="00BD197E"/>
    <w:rsid w:val="00BD1BEF"/>
    <w:rsid w:val="00BD52F3"/>
    <w:rsid w:val="00BD62BF"/>
    <w:rsid w:val="00BD66D4"/>
    <w:rsid w:val="00BD707A"/>
    <w:rsid w:val="00BE0C29"/>
    <w:rsid w:val="00BE22BC"/>
    <w:rsid w:val="00BE3119"/>
    <w:rsid w:val="00BE3964"/>
    <w:rsid w:val="00BE461D"/>
    <w:rsid w:val="00BE477B"/>
    <w:rsid w:val="00BE6AC5"/>
    <w:rsid w:val="00BE706E"/>
    <w:rsid w:val="00BE7831"/>
    <w:rsid w:val="00BF31F5"/>
    <w:rsid w:val="00BF4EF0"/>
    <w:rsid w:val="00BF719B"/>
    <w:rsid w:val="00BF727E"/>
    <w:rsid w:val="00BF7328"/>
    <w:rsid w:val="00C00582"/>
    <w:rsid w:val="00C02519"/>
    <w:rsid w:val="00C03D61"/>
    <w:rsid w:val="00C0473E"/>
    <w:rsid w:val="00C05180"/>
    <w:rsid w:val="00C05BAD"/>
    <w:rsid w:val="00C07B4A"/>
    <w:rsid w:val="00C07D15"/>
    <w:rsid w:val="00C11A66"/>
    <w:rsid w:val="00C125C9"/>
    <w:rsid w:val="00C13037"/>
    <w:rsid w:val="00C1361B"/>
    <w:rsid w:val="00C14F72"/>
    <w:rsid w:val="00C15877"/>
    <w:rsid w:val="00C171C4"/>
    <w:rsid w:val="00C17361"/>
    <w:rsid w:val="00C208EA"/>
    <w:rsid w:val="00C21CFF"/>
    <w:rsid w:val="00C21E32"/>
    <w:rsid w:val="00C23581"/>
    <w:rsid w:val="00C24B4B"/>
    <w:rsid w:val="00C26534"/>
    <w:rsid w:val="00C27A61"/>
    <w:rsid w:val="00C30F7D"/>
    <w:rsid w:val="00C31832"/>
    <w:rsid w:val="00C3187B"/>
    <w:rsid w:val="00C3364D"/>
    <w:rsid w:val="00C33877"/>
    <w:rsid w:val="00C342A5"/>
    <w:rsid w:val="00C34D66"/>
    <w:rsid w:val="00C34FF6"/>
    <w:rsid w:val="00C3561E"/>
    <w:rsid w:val="00C3634F"/>
    <w:rsid w:val="00C3677F"/>
    <w:rsid w:val="00C40315"/>
    <w:rsid w:val="00C40485"/>
    <w:rsid w:val="00C42095"/>
    <w:rsid w:val="00C4322D"/>
    <w:rsid w:val="00C4331B"/>
    <w:rsid w:val="00C435E2"/>
    <w:rsid w:val="00C43D2F"/>
    <w:rsid w:val="00C453C3"/>
    <w:rsid w:val="00C46627"/>
    <w:rsid w:val="00C467E6"/>
    <w:rsid w:val="00C46950"/>
    <w:rsid w:val="00C47475"/>
    <w:rsid w:val="00C50BC0"/>
    <w:rsid w:val="00C516A3"/>
    <w:rsid w:val="00C53F71"/>
    <w:rsid w:val="00C556E5"/>
    <w:rsid w:val="00C55E63"/>
    <w:rsid w:val="00C563B0"/>
    <w:rsid w:val="00C573DD"/>
    <w:rsid w:val="00C60040"/>
    <w:rsid w:val="00C60044"/>
    <w:rsid w:val="00C6127B"/>
    <w:rsid w:val="00C646CA"/>
    <w:rsid w:val="00C6563B"/>
    <w:rsid w:val="00C658BD"/>
    <w:rsid w:val="00C65CDC"/>
    <w:rsid w:val="00C6679B"/>
    <w:rsid w:val="00C67716"/>
    <w:rsid w:val="00C70C50"/>
    <w:rsid w:val="00C73B42"/>
    <w:rsid w:val="00C73C0B"/>
    <w:rsid w:val="00C7401F"/>
    <w:rsid w:val="00C75288"/>
    <w:rsid w:val="00C7636A"/>
    <w:rsid w:val="00C808A2"/>
    <w:rsid w:val="00C833EA"/>
    <w:rsid w:val="00C84090"/>
    <w:rsid w:val="00C85833"/>
    <w:rsid w:val="00C861EB"/>
    <w:rsid w:val="00C873E4"/>
    <w:rsid w:val="00C87B6D"/>
    <w:rsid w:val="00C90983"/>
    <w:rsid w:val="00C91322"/>
    <w:rsid w:val="00C91A81"/>
    <w:rsid w:val="00C92223"/>
    <w:rsid w:val="00C9283E"/>
    <w:rsid w:val="00C93206"/>
    <w:rsid w:val="00C93341"/>
    <w:rsid w:val="00C941A3"/>
    <w:rsid w:val="00C95A38"/>
    <w:rsid w:val="00C96309"/>
    <w:rsid w:val="00C96B91"/>
    <w:rsid w:val="00CA1353"/>
    <w:rsid w:val="00CA14F8"/>
    <w:rsid w:val="00CA1775"/>
    <w:rsid w:val="00CA20CF"/>
    <w:rsid w:val="00CA2251"/>
    <w:rsid w:val="00CA2951"/>
    <w:rsid w:val="00CA316D"/>
    <w:rsid w:val="00CA4D34"/>
    <w:rsid w:val="00CA60D3"/>
    <w:rsid w:val="00CA6B8E"/>
    <w:rsid w:val="00CB0204"/>
    <w:rsid w:val="00CB06D5"/>
    <w:rsid w:val="00CB076A"/>
    <w:rsid w:val="00CB0A97"/>
    <w:rsid w:val="00CB0AF3"/>
    <w:rsid w:val="00CB133B"/>
    <w:rsid w:val="00CB1599"/>
    <w:rsid w:val="00CB3AC7"/>
    <w:rsid w:val="00CB3FB4"/>
    <w:rsid w:val="00CB4241"/>
    <w:rsid w:val="00CB4412"/>
    <w:rsid w:val="00CB4DF9"/>
    <w:rsid w:val="00CB4FE1"/>
    <w:rsid w:val="00CB51FE"/>
    <w:rsid w:val="00CB5CEC"/>
    <w:rsid w:val="00CB6756"/>
    <w:rsid w:val="00CB6899"/>
    <w:rsid w:val="00CB7FF8"/>
    <w:rsid w:val="00CC0769"/>
    <w:rsid w:val="00CC3222"/>
    <w:rsid w:val="00CC335B"/>
    <w:rsid w:val="00CC3D3A"/>
    <w:rsid w:val="00CC417F"/>
    <w:rsid w:val="00CC6A2A"/>
    <w:rsid w:val="00CC7676"/>
    <w:rsid w:val="00CD0673"/>
    <w:rsid w:val="00CD0BCE"/>
    <w:rsid w:val="00CD2308"/>
    <w:rsid w:val="00CD2A11"/>
    <w:rsid w:val="00CD3442"/>
    <w:rsid w:val="00CD3CCD"/>
    <w:rsid w:val="00CD45CC"/>
    <w:rsid w:val="00CD5757"/>
    <w:rsid w:val="00CE09D3"/>
    <w:rsid w:val="00CE0C47"/>
    <w:rsid w:val="00CE0D23"/>
    <w:rsid w:val="00CE1B00"/>
    <w:rsid w:val="00CE445D"/>
    <w:rsid w:val="00CE559A"/>
    <w:rsid w:val="00CE55D9"/>
    <w:rsid w:val="00CE64F8"/>
    <w:rsid w:val="00CE73C0"/>
    <w:rsid w:val="00CF10A4"/>
    <w:rsid w:val="00CF1F48"/>
    <w:rsid w:val="00CF203D"/>
    <w:rsid w:val="00CF2BF9"/>
    <w:rsid w:val="00CF3B71"/>
    <w:rsid w:val="00CF431B"/>
    <w:rsid w:val="00CF4D7C"/>
    <w:rsid w:val="00CF5D31"/>
    <w:rsid w:val="00CF6AB6"/>
    <w:rsid w:val="00CF6D02"/>
    <w:rsid w:val="00CF7635"/>
    <w:rsid w:val="00CF7AD0"/>
    <w:rsid w:val="00D009F7"/>
    <w:rsid w:val="00D01E2F"/>
    <w:rsid w:val="00D04121"/>
    <w:rsid w:val="00D043CE"/>
    <w:rsid w:val="00D04F50"/>
    <w:rsid w:val="00D04F57"/>
    <w:rsid w:val="00D0619B"/>
    <w:rsid w:val="00D07BB9"/>
    <w:rsid w:val="00D1015F"/>
    <w:rsid w:val="00D1062A"/>
    <w:rsid w:val="00D125BA"/>
    <w:rsid w:val="00D16FB7"/>
    <w:rsid w:val="00D17770"/>
    <w:rsid w:val="00D20B88"/>
    <w:rsid w:val="00D21134"/>
    <w:rsid w:val="00D22BB0"/>
    <w:rsid w:val="00D22EBF"/>
    <w:rsid w:val="00D259DF"/>
    <w:rsid w:val="00D2600B"/>
    <w:rsid w:val="00D27912"/>
    <w:rsid w:val="00D30DF8"/>
    <w:rsid w:val="00D3135E"/>
    <w:rsid w:val="00D31B00"/>
    <w:rsid w:val="00D31F34"/>
    <w:rsid w:val="00D33178"/>
    <w:rsid w:val="00D347B4"/>
    <w:rsid w:val="00D35A6F"/>
    <w:rsid w:val="00D42396"/>
    <w:rsid w:val="00D4342C"/>
    <w:rsid w:val="00D44739"/>
    <w:rsid w:val="00D4482A"/>
    <w:rsid w:val="00D52290"/>
    <w:rsid w:val="00D527AB"/>
    <w:rsid w:val="00D535C5"/>
    <w:rsid w:val="00D54C93"/>
    <w:rsid w:val="00D54DEA"/>
    <w:rsid w:val="00D54F9C"/>
    <w:rsid w:val="00D55F6F"/>
    <w:rsid w:val="00D56BE6"/>
    <w:rsid w:val="00D56F57"/>
    <w:rsid w:val="00D616A7"/>
    <w:rsid w:val="00D63168"/>
    <w:rsid w:val="00D63569"/>
    <w:rsid w:val="00D64358"/>
    <w:rsid w:val="00D6716E"/>
    <w:rsid w:val="00D67A79"/>
    <w:rsid w:val="00D70272"/>
    <w:rsid w:val="00D70C9E"/>
    <w:rsid w:val="00D70D41"/>
    <w:rsid w:val="00D70D72"/>
    <w:rsid w:val="00D716B7"/>
    <w:rsid w:val="00D719D9"/>
    <w:rsid w:val="00D7287E"/>
    <w:rsid w:val="00D73025"/>
    <w:rsid w:val="00D74DEE"/>
    <w:rsid w:val="00D75178"/>
    <w:rsid w:val="00D77247"/>
    <w:rsid w:val="00D80AB0"/>
    <w:rsid w:val="00D817C6"/>
    <w:rsid w:val="00D81C05"/>
    <w:rsid w:val="00D8363B"/>
    <w:rsid w:val="00D85ADD"/>
    <w:rsid w:val="00D8752F"/>
    <w:rsid w:val="00D87A13"/>
    <w:rsid w:val="00D87CEF"/>
    <w:rsid w:val="00D90598"/>
    <w:rsid w:val="00D90A88"/>
    <w:rsid w:val="00D90DB0"/>
    <w:rsid w:val="00D91F4F"/>
    <w:rsid w:val="00D9300A"/>
    <w:rsid w:val="00D938BE"/>
    <w:rsid w:val="00D94BC0"/>
    <w:rsid w:val="00D96DFF"/>
    <w:rsid w:val="00DA024F"/>
    <w:rsid w:val="00DA033A"/>
    <w:rsid w:val="00DA07BE"/>
    <w:rsid w:val="00DA10F6"/>
    <w:rsid w:val="00DA430F"/>
    <w:rsid w:val="00DA55F4"/>
    <w:rsid w:val="00DA6948"/>
    <w:rsid w:val="00DA6E76"/>
    <w:rsid w:val="00DA74FE"/>
    <w:rsid w:val="00DB0CA0"/>
    <w:rsid w:val="00DB118E"/>
    <w:rsid w:val="00DB17EB"/>
    <w:rsid w:val="00DB1A17"/>
    <w:rsid w:val="00DB3920"/>
    <w:rsid w:val="00DB42A4"/>
    <w:rsid w:val="00DB5F36"/>
    <w:rsid w:val="00DB76CB"/>
    <w:rsid w:val="00DC039C"/>
    <w:rsid w:val="00DC4A22"/>
    <w:rsid w:val="00DC4FBD"/>
    <w:rsid w:val="00DC5434"/>
    <w:rsid w:val="00DC56AE"/>
    <w:rsid w:val="00DC5FA9"/>
    <w:rsid w:val="00DC6C7E"/>
    <w:rsid w:val="00DD049E"/>
    <w:rsid w:val="00DD18F0"/>
    <w:rsid w:val="00DD2774"/>
    <w:rsid w:val="00DD3060"/>
    <w:rsid w:val="00DD54D4"/>
    <w:rsid w:val="00DD6B2C"/>
    <w:rsid w:val="00DD7E99"/>
    <w:rsid w:val="00DD7F2A"/>
    <w:rsid w:val="00DE0A1D"/>
    <w:rsid w:val="00DE26E4"/>
    <w:rsid w:val="00DE2F65"/>
    <w:rsid w:val="00DE47BF"/>
    <w:rsid w:val="00DE5085"/>
    <w:rsid w:val="00DE51D2"/>
    <w:rsid w:val="00DE5524"/>
    <w:rsid w:val="00DE642A"/>
    <w:rsid w:val="00DE67E3"/>
    <w:rsid w:val="00DF2B70"/>
    <w:rsid w:val="00DF37AC"/>
    <w:rsid w:val="00DF3928"/>
    <w:rsid w:val="00DF53FB"/>
    <w:rsid w:val="00DF5C87"/>
    <w:rsid w:val="00DF5DB3"/>
    <w:rsid w:val="00DF67F4"/>
    <w:rsid w:val="00DF69CE"/>
    <w:rsid w:val="00DF7421"/>
    <w:rsid w:val="00DF77B3"/>
    <w:rsid w:val="00DF77F3"/>
    <w:rsid w:val="00E004FB"/>
    <w:rsid w:val="00E0107B"/>
    <w:rsid w:val="00E027F6"/>
    <w:rsid w:val="00E02C14"/>
    <w:rsid w:val="00E033A4"/>
    <w:rsid w:val="00E06F16"/>
    <w:rsid w:val="00E07F37"/>
    <w:rsid w:val="00E12468"/>
    <w:rsid w:val="00E127A2"/>
    <w:rsid w:val="00E1378F"/>
    <w:rsid w:val="00E138E3"/>
    <w:rsid w:val="00E145A5"/>
    <w:rsid w:val="00E14A2A"/>
    <w:rsid w:val="00E1764B"/>
    <w:rsid w:val="00E22851"/>
    <w:rsid w:val="00E23850"/>
    <w:rsid w:val="00E2394B"/>
    <w:rsid w:val="00E23979"/>
    <w:rsid w:val="00E257D2"/>
    <w:rsid w:val="00E26E27"/>
    <w:rsid w:val="00E30798"/>
    <w:rsid w:val="00E309B3"/>
    <w:rsid w:val="00E30F4F"/>
    <w:rsid w:val="00E31885"/>
    <w:rsid w:val="00E31FE6"/>
    <w:rsid w:val="00E3271B"/>
    <w:rsid w:val="00E33DC2"/>
    <w:rsid w:val="00E373B0"/>
    <w:rsid w:val="00E37748"/>
    <w:rsid w:val="00E4020E"/>
    <w:rsid w:val="00E426B7"/>
    <w:rsid w:val="00E432D9"/>
    <w:rsid w:val="00E43A51"/>
    <w:rsid w:val="00E44EAB"/>
    <w:rsid w:val="00E451D7"/>
    <w:rsid w:val="00E45AFE"/>
    <w:rsid w:val="00E45D6E"/>
    <w:rsid w:val="00E463D6"/>
    <w:rsid w:val="00E51096"/>
    <w:rsid w:val="00E51629"/>
    <w:rsid w:val="00E5270D"/>
    <w:rsid w:val="00E52CCF"/>
    <w:rsid w:val="00E53460"/>
    <w:rsid w:val="00E5425E"/>
    <w:rsid w:val="00E54D4C"/>
    <w:rsid w:val="00E55345"/>
    <w:rsid w:val="00E5619A"/>
    <w:rsid w:val="00E572EA"/>
    <w:rsid w:val="00E6069B"/>
    <w:rsid w:val="00E61030"/>
    <w:rsid w:val="00E61FAF"/>
    <w:rsid w:val="00E62755"/>
    <w:rsid w:val="00E64465"/>
    <w:rsid w:val="00E651BB"/>
    <w:rsid w:val="00E653CC"/>
    <w:rsid w:val="00E659C2"/>
    <w:rsid w:val="00E67DC4"/>
    <w:rsid w:val="00E70C93"/>
    <w:rsid w:val="00E718C0"/>
    <w:rsid w:val="00E725D4"/>
    <w:rsid w:val="00E72600"/>
    <w:rsid w:val="00E72E51"/>
    <w:rsid w:val="00E72FA0"/>
    <w:rsid w:val="00E7427E"/>
    <w:rsid w:val="00E74B97"/>
    <w:rsid w:val="00E75339"/>
    <w:rsid w:val="00E75450"/>
    <w:rsid w:val="00E7657B"/>
    <w:rsid w:val="00E76841"/>
    <w:rsid w:val="00E80D4A"/>
    <w:rsid w:val="00E814D9"/>
    <w:rsid w:val="00E8257B"/>
    <w:rsid w:val="00E8379D"/>
    <w:rsid w:val="00E83E02"/>
    <w:rsid w:val="00E84C93"/>
    <w:rsid w:val="00E866F5"/>
    <w:rsid w:val="00E87866"/>
    <w:rsid w:val="00E87AA4"/>
    <w:rsid w:val="00E900EC"/>
    <w:rsid w:val="00E90226"/>
    <w:rsid w:val="00E90CD7"/>
    <w:rsid w:val="00E90D63"/>
    <w:rsid w:val="00E911FC"/>
    <w:rsid w:val="00E9491B"/>
    <w:rsid w:val="00E95CE9"/>
    <w:rsid w:val="00E977C5"/>
    <w:rsid w:val="00E978C8"/>
    <w:rsid w:val="00E979DB"/>
    <w:rsid w:val="00EA1D22"/>
    <w:rsid w:val="00EA25AE"/>
    <w:rsid w:val="00EA276B"/>
    <w:rsid w:val="00EA289F"/>
    <w:rsid w:val="00EA3BB4"/>
    <w:rsid w:val="00EA70C4"/>
    <w:rsid w:val="00EA7106"/>
    <w:rsid w:val="00EA7C9B"/>
    <w:rsid w:val="00EB1770"/>
    <w:rsid w:val="00EB1C81"/>
    <w:rsid w:val="00EB2433"/>
    <w:rsid w:val="00EB262D"/>
    <w:rsid w:val="00EB5126"/>
    <w:rsid w:val="00EB52A9"/>
    <w:rsid w:val="00EB5A16"/>
    <w:rsid w:val="00EB5EAD"/>
    <w:rsid w:val="00EB658C"/>
    <w:rsid w:val="00EC10FB"/>
    <w:rsid w:val="00EC209F"/>
    <w:rsid w:val="00EC2E00"/>
    <w:rsid w:val="00EC3A12"/>
    <w:rsid w:val="00EC4B72"/>
    <w:rsid w:val="00EC4C32"/>
    <w:rsid w:val="00EC5B45"/>
    <w:rsid w:val="00EC6786"/>
    <w:rsid w:val="00EC6894"/>
    <w:rsid w:val="00EC6D4C"/>
    <w:rsid w:val="00EC70AD"/>
    <w:rsid w:val="00EC741A"/>
    <w:rsid w:val="00ED1BF2"/>
    <w:rsid w:val="00ED2BAC"/>
    <w:rsid w:val="00ED2F6F"/>
    <w:rsid w:val="00ED34A2"/>
    <w:rsid w:val="00ED38DF"/>
    <w:rsid w:val="00ED3BD4"/>
    <w:rsid w:val="00ED51AD"/>
    <w:rsid w:val="00ED5449"/>
    <w:rsid w:val="00ED59FA"/>
    <w:rsid w:val="00ED5D6E"/>
    <w:rsid w:val="00ED6358"/>
    <w:rsid w:val="00ED64CF"/>
    <w:rsid w:val="00ED7CD9"/>
    <w:rsid w:val="00EE0BB4"/>
    <w:rsid w:val="00EE1B9A"/>
    <w:rsid w:val="00EE1D31"/>
    <w:rsid w:val="00EE479C"/>
    <w:rsid w:val="00EE5BB5"/>
    <w:rsid w:val="00EF0AF1"/>
    <w:rsid w:val="00EF0B9E"/>
    <w:rsid w:val="00EF179B"/>
    <w:rsid w:val="00EF181A"/>
    <w:rsid w:val="00EF28A6"/>
    <w:rsid w:val="00EF35DB"/>
    <w:rsid w:val="00EF48E0"/>
    <w:rsid w:val="00EF4E23"/>
    <w:rsid w:val="00EF71A2"/>
    <w:rsid w:val="00F00CAF"/>
    <w:rsid w:val="00F00E88"/>
    <w:rsid w:val="00F01B5E"/>
    <w:rsid w:val="00F02080"/>
    <w:rsid w:val="00F03794"/>
    <w:rsid w:val="00F06066"/>
    <w:rsid w:val="00F06AC3"/>
    <w:rsid w:val="00F07AD8"/>
    <w:rsid w:val="00F112B2"/>
    <w:rsid w:val="00F12760"/>
    <w:rsid w:val="00F12A96"/>
    <w:rsid w:val="00F13A98"/>
    <w:rsid w:val="00F14F16"/>
    <w:rsid w:val="00F14F4A"/>
    <w:rsid w:val="00F17224"/>
    <w:rsid w:val="00F17C07"/>
    <w:rsid w:val="00F205C3"/>
    <w:rsid w:val="00F208F7"/>
    <w:rsid w:val="00F242BB"/>
    <w:rsid w:val="00F244F7"/>
    <w:rsid w:val="00F2496C"/>
    <w:rsid w:val="00F24B47"/>
    <w:rsid w:val="00F25D77"/>
    <w:rsid w:val="00F26D0B"/>
    <w:rsid w:val="00F277E4"/>
    <w:rsid w:val="00F30513"/>
    <w:rsid w:val="00F3096A"/>
    <w:rsid w:val="00F30EA8"/>
    <w:rsid w:val="00F3107B"/>
    <w:rsid w:val="00F3145C"/>
    <w:rsid w:val="00F319EA"/>
    <w:rsid w:val="00F33FD1"/>
    <w:rsid w:val="00F3419A"/>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E67"/>
    <w:rsid w:val="00F52A1D"/>
    <w:rsid w:val="00F52CA7"/>
    <w:rsid w:val="00F53886"/>
    <w:rsid w:val="00F5445A"/>
    <w:rsid w:val="00F559F8"/>
    <w:rsid w:val="00F56C4C"/>
    <w:rsid w:val="00F56FD6"/>
    <w:rsid w:val="00F57AA8"/>
    <w:rsid w:val="00F57F07"/>
    <w:rsid w:val="00F610AC"/>
    <w:rsid w:val="00F61146"/>
    <w:rsid w:val="00F61A20"/>
    <w:rsid w:val="00F61A9C"/>
    <w:rsid w:val="00F63F7A"/>
    <w:rsid w:val="00F656BB"/>
    <w:rsid w:val="00F65996"/>
    <w:rsid w:val="00F663C4"/>
    <w:rsid w:val="00F665C8"/>
    <w:rsid w:val="00F66965"/>
    <w:rsid w:val="00F72CEC"/>
    <w:rsid w:val="00F73ED2"/>
    <w:rsid w:val="00F75702"/>
    <w:rsid w:val="00F7656F"/>
    <w:rsid w:val="00F76873"/>
    <w:rsid w:val="00F770E0"/>
    <w:rsid w:val="00F77775"/>
    <w:rsid w:val="00F8086C"/>
    <w:rsid w:val="00F8196F"/>
    <w:rsid w:val="00F83192"/>
    <w:rsid w:val="00F84500"/>
    <w:rsid w:val="00F85379"/>
    <w:rsid w:val="00F85384"/>
    <w:rsid w:val="00F85932"/>
    <w:rsid w:val="00F86820"/>
    <w:rsid w:val="00F90D00"/>
    <w:rsid w:val="00F917E9"/>
    <w:rsid w:val="00F92E91"/>
    <w:rsid w:val="00F93606"/>
    <w:rsid w:val="00F958C3"/>
    <w:rsid w:val="00F95C5A"/>
    <w:rsid w:val="00F961FC"/>
    <w:rsid w:val="00FA0B00"/>
    <w:rsid w:val="00FA10A7"/>
    <w:rsid w:val="00FA1361"/>
    <w:rsid w:val="00FA32D5"/>
    <w:rsid w:val="00FA3A74"/>
    <w:rsid w:val="00FA3B05"/>
    <w:rsid w:val="00FA3FB9"/>
    <w:rsid w:val="00FA49CA"/>
    <w:rsid w:val="00FA52CD"/>
    <w:rsid w:val="00FB0FB6"/>
    <w:rsid w:val="00FB1249"/>
    <w:rsid w:val="00FB2B24"/>
    <w:rsid w:val="00FB6C34"/>
    <w:rsid w:val="00FB7328"/>
    <w:rsid w:val="00FB75EE"/>
    <w:rsid w:val="00FC1C43"/>
    <w:rsid w:val="00FC396D"/>
    <w:rsid w:val="00FC425C"/>
    <w:rsid w:val="00FD0554"/>
    <w:rsid w:val="00FD0ADA"/>
    <w:rsid w:val="00FD11AA"/>
    <w:rsid w:val="00FD148D"/>
    <w:rsid w:val="00FD1C7D"/>
    <w:rsid w:val="00FD1CA4"/>
    <w:rsid w:val="00FD37FB"/>
    <w:rsid w:val="00FD3D1F"/>
    <w:rsid w:val="00FD3F91"/>
    <w:rsid w:val="00FD5CA5"/>
    <w:rsid w:val="00FD5CED"/>
    <w:rsid w:val="00FD6F9A"/>
    <w:rsid w:val="00FE01A1"/>
    <w:rsid w:val="00FE0347"/>
    <w:rsid w:val="00FE1B04"/>
    <w:rsid w:val="00FE2A03"/>
    <w:rsid w:val="00FE2A63"/>
    <w:rsid w:val="00FE397E"/>
    <w:rsid w:val="00FE4258"/>
    <w:rsid w:val="00FE43CA"/>
    <w:rsid w:val="00FE596B"/>
    <w:rsid w:val="00FE5D37"/>
    <w:rsid w:val="00FE66E8"/>
    <w:rsid w:val="00FE702D"/>
    <w:rsid w:val="00FE74B3"/>
    <w:rsid w:val="00FF0907"/>
    <w:rsid w:val="00FF1899"/>
    <w:rsid w:val="00FF193A"/>
    <w:rsid w:val="00FF19E4"/>
    <w:rsid w:val="00FF2B36"/>
    <w:rsid w:val="00FF2D8E"/>
    <w:rsid w:val="00FF31EF"/>
    <w:rsid w:val="00FF3989"/>
    <w:rsid w:val="00FF633F"/>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e">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a">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b">
    <w:name w:val="бпОсновной текст Знак Знак1"/>
    <w:uiPriority w:val="99"/>
    <w:rsid w:val="00C23581"/>
    <w:rPr>
      <w:rFonts w:ascii="Times New Roman" w:hAnsi="Times New Roman"/>
      <w:sz w:val="24"/>
      <w:lang w:val="en-US"/>
    </w:rPr>
  </w:style>
  <w:style w:type="character" w:customStyle="1" w:styleId="1fc">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d">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e">
    <w:name w:val="Текст выноски Знак1"/>
    <w:uiPriority w:val="99"/>
    <w:rsid w:val="00C23581"/>
    <w:rPr>
      <w:rFonts w:ascii="Tahoma" w:hAnsi="Tahoma"/>
      <w:sz w:val="16"/>
      <w:lang w:val="en-US" w:eastAsia="ar-SA" w:bidi="ar-SA"/>
    </w:rPr>
  </w:style>
  <w:style w:type="character" w:customStyle="1" w:styleId="1ff">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0">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1">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f0">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4">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1">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2">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7">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3">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4">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5">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6">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7">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8">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9">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a">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b">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e">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a">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b">
    <w:name w:val="бпОсновной текст Знак Знак1"/>
    <w:uiPriority w:val="99"/>
    <w:rsid w:val="00C23581"/>
    <w:rPr>
      <w:rFonts w:ascii="Times New Roman" w:hAnsi="Times New Roman"/>
      <w:sz w:val="24"/>
      <w:lang w:val="en-US"/>
    </w:rPr>
  </w:style>
  <w:style w:type="character" w:customStyle="1" w:styleId="1fc">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d">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e">
    <w:name w:val="Текст выноски Знак1"/>
    <w:uiPriority w:val="99"/>
    <w:rsid w:val="00C23581"/>
    <w:rPr>
      <w:rFonts w:ascii="Tahoma" w:hAnsi="Tahoma"/>
      <w:sz w:val="16"/>
      <w:lang w:val="en-US" w:eastAsia="ar-SA" w:bidi="ar-SA"/>
    </w:rPr>
  </w:style>
  <w:style w:type="character" w:customStyle="1" w:styleId="1ff">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0">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1">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f0">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4">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1">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2">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7">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3">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4">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5">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6">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7">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8">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9">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a">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b">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39645384">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25710930">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1921283">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jkit-r04.gosweb.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ontrupr@baykit.evenky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D48C-1F94-4955-8492-7751945C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12568</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Контрактный управляющий</cp:lastModifiedBy>
  <cp:revision>15</cp:revision>
  <cp:lastPrinted>2021-12-15T03:29:00Z</cp:lastPrinted>
  <dcterms:created xsi:type="dcterms:W3CDTF">2021-12-13T09:19:00Z</dcterms:created>
  <dcterms:modified xsi:type="dcterms:W3CDTF">2023-12-27T03:34:00Z</dcterms:modified>
</cp:coreProperties>
</file>